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80" w:rsidRDefault="00442580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71"/>
      </w:tblGrid>
      <w:tr w:rsidR="00121B32" w:rsidRPr="003E257C" w:rsidTr="00E01FC1">
        <w:trPr>
          <w:trHeight w:val="9503"/>
          <w:tblCellSpacing w:w="0" w:type="dxa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C1" w:rsidRPr="00DD5768" w:rsidRDefault="00E01FC1" w:rsidP="00E01FC1">
            <w:pPr>
              <w:spacing w:after="0"/>
              <w:jc w:val="center"/>
              <w:rPr>
                <w:b/>
              </w:rPr>
            </w:pPr>
            <w:r w:rsidRPr="00DD5768">
              <w:rPr>
                <w:b/>
              </w:rPr>
              <w:t>АДМИНИСТРАЦИЯ</w:t>
            </w:r>
          </w:p>
          <w:p w:rsidR="00E01FC1" w:rsidRPr="00DD5768" w:rsidRDefault="00E01FC1" w:rsidP="00E01FC1">
            <w:pPr>
              <w:jc w:val="center"/>
              <w:rPr>
                <w:b/>
              </w:rPr>
            </w:pPr>
            <w:r>
              <w:rPr>
                <w:b/>
              </w:rPr>
              <w:t xml:space="preserve">КУКОБОЙСКОГО </w:t>
            </w:r>
            <w:r w:rsidRPr="00DD5768">
              <w:rPr>
                <w:b/>
              </w:rPr>
              <w:t xml:space="preserve"> СЕЛЬСКОГО ПОСЕЛЕНИЯ </w:t>
            </w:r>
            <w:r>
              <w:rPr>
                <w:b/>
              </w:rPr>
              <w:t xml:space="preserve"> ЯРОСЛАВСКОЙ ОБЛАСТИ</w:t>
            </w:r>
          </w:p>
          <w:p w:rsidR="00E01FC1" w:rsidRDefault="00E01FC1" w:rsidP="00E01FC1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ПОСТАНОВЛЕНИЕ</w:t>
            </w:r>
          </w:p>
          <w:p w:rsidR="00E01FC1" w:rsidRDefault="00E01FC1" w:rsidP="00E01FC1">
            <w:pPr>
              <w:pStyle w:val="1"/>
              <w:jc w:val="center"/>
            </w:pPr>
          </w:p>
          <w:p w:rsidR="00E01FC1" w:rsidRPr="00597C72" w:rsidRDefault="00E01FC1" w:rsidP="00E01FC1">
            <w:pPr>
              <w:pStyle w:val="1"/>
              <w:rPr>
                <w:b/>
              </w:rPr>
            </w:pPr>
            <w:r w:rsidRPr="00597C72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145C38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145C3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597C72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 w:rsidR="0004370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597C72">
              <w:rPr>
                <w:rFonts w:ascii="Times New Roman" w:hAnsi="Times New Roman"/>
                <w:bCs/>
                <w:sz w:val="24"/>
                <w:szCs w:val="24"/>
              </w:rPr>
              <w:t xml:space="preserve"> года                                                                                                   № </w:t>
            </w:r>
            <w:r w:rsidR="00145C38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  <w:p w:rsidR="00E01FC1" w:rsidRDefault="00E01FC1" w:rsidP="00E01FC1">
            <w:pPr>
              <w:rPr>
                <w:b/>
              </w:rPr>
            </w:pPr>
            <w:r w:rsidRPr="00597C72">
              <w:rPr>
                <w:b/>
              </w:rPr>
              <w:t xml:space="preserve">                                                                   с. Кукобой</w:t>
            </w:r>
          </w:p>
          <w:p w:rsidR="00E01FC1" w:rsidRPr="003E257C" w:rsidRDefault="00E01FC1" w:rsidP="00E01FC1">
            <w:pPr>
              <w:tabs>
                <w:tab w:val="left" w:pos="6727"/>
              </w:tabs>
              <w:spacing w:after="0" w:line="240" w:lineRule="auto"/>
              <w:ind w:left="232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1FC1" w:rsidRPr="003E257C" w:rsidRDefault="00E01FC1" w:rsidP="00E01FC1">
            <w:pPr>
              <w:tabs>
                <w:tab w:val="left" w:pos="6727"/>
              </w:tabs>
              <w:spacing w:after="0" w:line="240" w:lineRule="auto"/>
              <w:ind w:left="232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 внесении изменений в</w:t>
            </w:r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муниципальную  программу</w:t>
            </w:r>
          </w:p>
          <w:p w:rsidR="00E01FC1" w:rsidRPr="003E257C" w:rsidRDefault="00E01FC1" w:rsidP="00E01FC1">
            <w:pPr>
              <w:tabs>
                <w:tab w:val="left" w:pos="6727"/>
              </w:tabs>
              <w:spacing w:after="0" w:line="240" w:lineRule="auto"/>
              <w:ind w:left="232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 Обеспечение </w:t>
            </w:r>
            <w:proofErr w:type="gramStart"/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доступным</w:t>
            </w:r>
            <w:proofErr w:type="gramEnd"/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комфортным </w:t>
            </w:r>
          </w:p>
          <w:p w:rsidR="00E01FC1" w:rsidRPr="003E257C" w:rsidRDefault="00E01FC1" w:rsidP="00E01FC1">
            <w:pPr>
              <w:tabs>
                <w:tab w:val="left" w:pos="6727"/>
              </w:tabs>
              <w:spacing w:after="0" w:line="240" w:lineRule="auto"/>
              <w:ind w:left="232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жильем население</w:t>
            </w:r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Кукобойского </w:t>
            </w:r>
            <w:proofErr w:type="gramStart"/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сельского</w:t>
            </w:r>
            <w:proofErr w:type="gramEnd"/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01FC1" w:rsidRPr="003E257C" w:rsidRDefault="00E01FC1" w:rsidP="00E01FC1">
            <w:pPr>
              <w:tabs>
                <w:tab w:val="left" w:pos="6727"/>
              </w:tabs>
              <w:spacing w:after="0" w:line="240" w:lineRule="auto"/>
              <w:ind w:left="232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поселения  Ярославской области на 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годы» </w:t>
            </w:r>
          </w:p>
          <w:p w:rsidR="00E01FC1" w:rsidRPr="003E257C" w:rsidRDefault="00E01FC1" w:rsidP="00E01FC1">
            <w:pPr>
              <w:tabs>
                <w:tab w:val="left" w:pos="6727"/>
              </w:tabs>
              <w:spacing w:after="0" w:line="240" w:lineRule="auto"/>
              <w:ind w:left="232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E01FC1" w:rsidRPr="003E257C" w:rsidRDefault="00E01FC1" w:rsidP="00E01FC1">
            <w:pPr>
              <w:pStyle w:val="a7"/>
              <w:tabs>
                <w:tab w:val="left" w:pos="672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  </w:t>
            </w:r>
            <w:proofErr w:type="gramStart"/>
            <w:r w:rsidRPr="003E257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Бюджетным кодексом Российской Федерации, с Федеральным законом от 06.10.2003г. № 131-ФЗ «Об общих принципах организации местного самоуправления в Российской Федерации», Уставом Кукобойского сельского поселения Ярославской области, постановлением Администрации Кукобойского сельского поселения  Ярославской области  </w:t>
            </w: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11.04.2014 №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 утверждении  Порядка разработки,  реализации и оценки эффективности муниципальных программ Кукобойского сельского поселения  Ярославской области»</w:t>
            </w:r>
            <w:proofErr w:type="gramEnd"/>
          </w:p>
          <w:p w:rsidR="00E01FC1" w:rsidRPr="003E257C" w:rsidRDefault="00E01FC1" w:rsidP="00E01FC1">
            <w:pPr>
              <w:pStyle w:val="a7"/>
              <w:tabs>
                <w:tab w:val="left" w:pos="6727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Кукобойского сельского поселения Ярославской области</w:t>
            </w:r>
          </w:p>
          <w:p w:rsidR="00E01FC1" w:rsidRPr="003E257C" w:rsidRDefault="00E01FC1" w:rsidP="00E01FC1">
            <w:pPr>
              <w:tabs>
                <w:tab w:val="left" w:pos="6727"/>
              </w:tabs>
              <w:autoSpaceDE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2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E2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3E2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 С Т А Н О В Л Я Е Т:</w:t>
            </w:r>
          </w:p>
          <w:p w:rsidR="00E01FC1" w:rsidRPr="00845B0D" w:rsidRDefault="00E01FC1" w:rsidP="00E01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845B0D">
              <w:rPr>
                <w:rFonts w:ascii="Times New Roman" w:hAnsi="Times New Roman" w:cs="Times New Roman"/>
                <w:sz w:val="20"/>
                <w:szCs w:val="20"/>
              </w:rPr>
              <w:t xml:space="preserve">Внести  следующие изменения в муниципальную программу  </w:t>
            </w:r>
            <w:r w:rsidRPr="00845B0D">
              <w:rPr>
                <w:rFonts w:ascii="Times New Roman" w:hAnsi="Times New Roman" w:cs="Times New Roman"/>
                <w:sz w:val="20"/>
              </w:rPr>
              <w:t>«Обеспечение доступным и комфортным жильем население Кукобойского сельского поселения  Ярославской области на 201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845B0D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845B0D">
              <w:rPr>
                <w:rFonts w:ascii="Times New Roman" w:hAnsi="Times New Roman" w:cs="Times New Roman"/>
                <w:sz w:val="20"/>
              </w:rPr>
              <w:t xml:space="preserve"> годы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845B0D">
              <w:rPr>
                <w:rFonts w:ascii="Times New Roman" w:hAnsi="Times New Roman" w:cs="Times New Roman"/>
                <w:sz w:val="20"/>
                <w:szCs w:val="20"/>
              </w:rPr>
              <w:t>, утвержденную постановлением администрации Кукобойского сельского поселения Ярославской области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45B0D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45B0D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45B0D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gramStart"/>
            <w:r w:rsidRPr="00845B0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E01FC1" w:rsidRPr="00845B0D" w:rsidRDefault="00E01FC1" w:rsidP="00E01F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   </w:t>
            </w:r>
            <w:r w:rsidRPr="00845B0D">
              <w:rPr>
                <w:rFonts w:ascii="Times New Roman" w:hAnsi="Times New Roman" w:cs="Times New Roman"/>
                <w:sz w:val="20"/>
                <w:szCs w:val="20"/>
              </w:rPr>
              <w:t xml:space="preserve">1.1.  Паспорт  муниципальной </w:t>
            </w:r>
            <w:r w:rsidR="00FF0F31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Pr="00845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476C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  <w:r w:rsidR="00A85A88">
              <w:rPr>
                <w:rFonts w:ascii="Times New Roman" w:hAnsi="Times New Roman" w:cs="Times New Roman"/>
                <w:sz w:val="20"/>
                <w:szCs w:val="20"/>
              </w:rPr>
              <w:t xml:space="preserve"> «о</w:t>
            </w:r>
            <w:r w:rsidR="00AB476C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бъем и источники финансирования муниципальной программы в целом и по годам ее реализации</w:t>
            </w:r>
            <w:r w:rsidR="00A85A8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AB476C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B4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5B0D">
              <w:rPr>
                <w:rFonts w:ascii="Times New Roman" w:hAnsi="Times New Roman" w:cs="Times New Roman"/>
                <w:sz w:val="20"/>
                <w:szCs w:val="20"/>
              </w:rPr>
              <w:t xml:space="preserve">изложить в новой редакции </w:t>
            </w:r>
            <w:proofErr w:type="gramStart"/>
            <w:r w:rsidRPr="00845B0D">
              <w:rPr>
                <w:rFonts w:ascii="Times New Roman" w:hAnsi="Times New Roman" w:cs="Times New Roman"/>
                <w:sz w:val="20"/>
                <w:szCs w:val="20"/>
              </w:rPr>
              <w:t>согласно  приложения</w:t>
            </w:r>
            <w:proofErr w:type="gramEnd"/>
            <w:r w:rsidRPr="00845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B0D">
              <w:rPr>
                <w:rFonts w:ascii="Times New Roman" w:hAnsi="Times New Roman" w:cs="Times New Roman"/>
                <w:sz w:val="20"/>
                <w:szCs w:val="20"/>
              </w:rPr>
              <w:t>№ 1.</w:t>
            </w:r>
          </w:p>
          <w:p w:rsidR="00A85A88" w:rsidRDefault="00E01FC1" w:rsidP="00A85A88">
            <w:pPr>
              <w:shd w:val="clear" w:color="auto" w:fill="FFFFFF"/>
              <w:spacing w:before="100" w:beforeAutospacing="1" w:after="107" w:line="21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45B0D">
              <w:rPr>
                <w:rFonts w:ascii="Times New Roman" w:hAnsi="Times New Roman" w:cs="Times New Roman"/>
                <w:sz w:val="20"/>
                <w:szCs w:val="20"/>
              </w:rPr>
              <w:t xml:space="preserve">      1.2. </w:t>
            </w:r>
            <w:r w:rsidR="00FF0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0F31" w:rsidRPr="00FF0F31">
              <w:rPr>
                <w:rFonts w:ascii="Times New Roman" w:hAnsi="Times New Roman" w:cs="Times New Roman"/>
                <w:sz w:val="20"/>
                <w:szCs w:val="20"/>
              </w:rPr>
              <w:t>Раздел IV.</w:t>
            </w:r>
            <w:r w:rsidR="00FF0F31" w:rsidRPr="00FF0F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Обобщенная характеристика мероприятий муниципальной программы.</w:t>
            </w:r>
            <w:r w:rsidR="00FF0F31" w:rsidRPr="00FF0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0F31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мероприятий, планируемых к реализации в рамках муниципальной программы</w:t>
            </w:r>
            <w:r w:rsidR="00A85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F0F31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доступным и комфортным жильем населения Кукобойского сельского поселения Ярославской области на 201</w:t>
            </w:r>
            <w:r w:rsidR="00FF0F3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FF0F31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 w:rsidR="00FF0F3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FF0F31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  <w:r w:rsidRPr="00845B0D">
              <w:rPr>
                <w:rFonts w:ascii="Times New Roman" w:hAnsi="Times New Roman" w:cs="Times New Roman"/>
                <w:sz w:val="20"/>
                <w:szCs w:val="20"/>
              </w:rPr>
              <w:t xml:space="preserve"> изложить в новой ред</w:t>
            </w:r>
            <w:r w:rsidR="00A85A88">
              <w:rPr>
                <w:rFonts w:ascii="Times New Roman" w:hAnsi="Times New Roman" w:cs="Times New Roman"/>
                <w:sz w:val="20"/>
                <w:szCs w:val="20"/>
              </w:rPr>
              <w:t xml:space="preserve">акции, </w:t>
            </w:r>
            <w:proofErr w:type="gramStart"/>
            <w:r w:rsidR="00A85A88">
              <w:rPr>
                <w:rFonts w:ascii="Times New Roman" w:hAnsi="Times New Roman" w:cs="Times New Roman"/>
                <w:sz w:val="20"/>
                <w:szCs w:val="20"/>
              </w:rPr>
              <w:t>согласно  приложения</w:t>
            </w:r>
            <w:proofErr w:type="gramEnd"/>
            <w:r w:rsidR="00D97DFA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</w:p>
          <w:p w:rsidR="00A85A88" w:rsidRPr="003E257C" w:rsidRDefault="00A85A88" w:rsidP="00A85A88">
            <w:pPr>
              <w:shd w:val="clear" w:color="auto" w:fill="FFFFFF"/>
              <w:spacing w:before="100" w:beforeAutospacing="1" w:after="107" w:line="21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01FC1" w:rsidRPr="00845B0D">
              <w:rPr>
                <w:rFonts w:ascii="Times New Roman" w:hAnsi="Times New Roman" w:cs="Times New Roman"/>
                <w:sz w:val="20"/>
                <w:szCs w:val="20"/>
              </w:rPr>
              <w:t xml:space="preserve">1.3. </w:t>
            </w:r>
            <w:r w:rsidRPr="00A85A88">
              <w:rPr>
                <w:rFonts w:ascii="Times New Roman" w:hAnsi="Times New Roman" w:cs="Times New Roman"/>
                <w:sz w:val="20"/>
                <w:szCs w:val="20"/>
              </w:rPr>
              <w:t>Раздел VI.</w:t>
            </w:r>
            <w:r w:rsidRPr="00A85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Финансовое обеспечение муниципальной программы.</w:t>
            </w:r>
            <w:r w:rsidRPr="003E2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</w:t>
            </w:r>
          </w:p>
          <w:p w:rsidR="00E01FC1" w:rsidRPr="00845B0D" w:rsidRDefault="00E01FC1" w:rsidP="00E01F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B0D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муниципальной программы </w:t>
            </w:r>
            <w:r w:rsidR="00A85A88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доступным и комфортным жильем населения Кукобойского сельского поселения Ярославской области на 201</w:t>
            </w:r>
            <w:r w:rsidR="00A85A8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A85A88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 w:rsidR="00A85A8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A85A88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  <w:r w:rsidR="00A85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5B0D">
              <w:rPr>
                <w:rFonts w:ascii="Times New Roman" w:hAnsi="Times New Roman" w:cs="Times New Roman"/>
                <w:sz w:val="20"/>
                <w:szCs w:val="20"/>
              </w:rPr>
              <w:t xml:space="preserve">изложить в новой редакции, </w:t>
            </w:r>
            <w:proofErr w:type="gramStart"/>
            <w:r w:rsidRPr="00845B0D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</w:t>
            </w:r>
            <w:r w:rsidR="00D9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B0D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приложения</w:t>
            </w:r>
            <w:proofErr w:type="gramEnd"/>
            <w:r w:rsidRPr="00845B0D">
              <w:rPr>
                <w:rFonts w:ascii="Times New Roman" w:hAnsi="Times New Roman" w:cs="Times New Roman"/>
                <w:sz w:val="20"/>
                <w:szCs w:val="20"/>
              </w:rPr>
              <w:t xml:space="preserve">  № 3.    </w:t>
            </w:r>
          </w:p>
          <w:p w:rsidR="00E01FC1" w:rsidRPr="003E257C" w:rsidRDefault="00E01FC1" w:rsidP="00E01FC1">
            <w:pPr>
              <w:pStyle w:val="a3"/>
              <w:tabs>
                <w:tab w:val="left" w:pos="6727"/>
              </w:tabs>
              <w:spacing w:line="276" w:lineRule="auto"/>
              <w:ind w:firstLine="0"/>
              <w:rPr>
                <w:sz w:val="20"/>
              </w:rPr>
            </w:pPr>
          </w:p>
          <w:p w:rsidR="00E01FC1" w:rsidRDefault="00E01FC1" w:rsidP="00E01FC1">
            <w:pPr>
              <w:pStyle w:val="a3"/>
              <w:tabs>
                <w:tab w:val="left" w:pos="6727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3E257C">
              <w:rPr>
                <w:sz w:val="20"/>
              </w:rPr>
              <w:t xml:space="preserve">. </w:t>
            </w:r>
            <w:proofErr w:type="gramStart"/>
            <w:r w:rsidRPr="003E257C">
              <w:rPr>
                <w:sz w:val="20"/>
              </w:rPr>
              <w:t>Контроль за</w:t>
            </w:r>
            <w:proofErr w:type="gramEnd"/>
            <w:r w:rsidRPr="003E257C">
              <w:rPr>
                <w:sz w:val="20"/>
              </w:rPr>
              <w:t xml:space="preserve"> исполнением постановления возложить на заместителя Главы администрации Кукобойского сельского поселения Виноградову Н.М.  </w:t>
            </w:r>
          </w:p>
          <w:p w:rsidR="00E01FC1" w:rsidRDefault="00E01FC1" w:rsidP="00E01FC1">
            <w:pPr>
              <w:pStyle w:val="a3"/>
              <w:tabs>
                <w:tab w:val="left" w:pos="6727"/>
              </w:tabs>
              <w:ind w:firstLine="0"/>
              <w:rPr>
                <w:sz w:val="20"/>
              </w:rPr>
            </w:pPr>
          </w:p>
          <w:p w:rsidR="00E01FC1" w:rsidRDefault="00E01FC1" w:rsidP="00E01FC1">
            <w:pPr>
              <w:pStyle w:val="a3"/>
              <w:tabs>
                <w:tab w:val="left" w:pos="6727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E257C">
              <w:rPr>
                <w:sz w:val="20"/>
              </w:rPr>
              <w:t>. Постанов</w:t>
            </w:r>
            <w:r>
              <w:rPr>
                <w:sz w:val="20"/>
              </w:rPr>
              <w:t>ление  вступает в силу с момента  обнародования</w:t>
            </w:r>
            <w:r w:rsidRPr="003E257C">
              <w:rPr>
                <w:sz w:val="20"/>
              </w:rPr>
              <w:t xml:space="preserve"> на информационных стендах поселения и подлежит размещению на официальном сайте администрации Кукобойского сельского поселения Ярославской области в сети «Интернет»- </w:t>
            </w:r>
            <w:hyperlink r:id="rId8" w:history="1">
              <w:r w:rsidRPr="00846273">
                <w:rPr>
                  <w:rStyle w:val="ac"/>
                  <w:sz w:val="20"/>
                </w:rPr>
                <w:t>http://www.kukobad</w:t>
              </w:r>
            </w:hyperlink>
          </w:p>
          <w:p w:rsidR="00E01FC1" w:rsidRDefault="00E01FC1" w:rsidP="00E01FC1">
            <w:pPr>
              <w:pStyle w:val="a3"/>
              <w:tabs>
                <w:tab w:val="left" w:pos="6727"/>
              </w:tabs>
              <w:ind w:firstLine="0"/>
              <w:rPr>
                <w:sz w:val="20"/>
              </w:rPr>
            </w:pPr>
          </w:p>
          <w:p w:rsidR="00E01FC1" w:rsidRDefault="00E01FC1" w:rsidP="00E01FC1">
            <w:pPr>
              <w:pStyle w:val="a3"/>
              <w:tabs>
                <w:tab w:val="left" w:pos="6727"/>
              </w:tabs>
              <w:ind w:firstLine="0"/>
              <w:rPr>
                <w:sz w:val="20"/>
              </w:rPr>
            </w:pPr>
          </w:p>
          <w:p w:rsidR="00E01FC1" w:rsidRPr="003E257C" w:rsidRDefault="00E01FC1" w:rsidP="00E01FC1">
            <w:pPr>
              <w:pStyle w:val="a3"/>
              <w:tabs>
                <w:tab w:val="left" w:pos="6727"/>
              </w:tabs>
              <w:ind w:firstLine="0"/>
              <w:rPr>
                <w:sz w:val="20"/>
              </w:rPr>
            </w:pPr>
          </w:p>
          <w:p w:rsidR="00E01FC1" w:rsidRDefault="00E01FC1" w:rsidP="00E01FC1">
            <w:pPr>
              <w:tabs>
                <w:tab w:val="left" w:pos="672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 Глава Кукобойского сельского поселения                                    Е.Ю.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Чистобородова</w:t>
            </w:r>
          </w:p>
          <w:p w:rsidR="00B15282" w:rsidRDefault="00B15282" w:rsidP="00E01FC1">
            <w:pPr>
              <w:tabs>
                <w:tab w:val="left" w:pos="672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5282" w:rsidRPr="003E257C" w:rsidRDefault="00B15282" w:rsidP="00E01FC1">
            <w:pPr>
              <w:tabs>
                <w:tab w:val="left" w:pos="672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4084" w:rsidRDefault="00EC4084" w:rsidP="00C4570C">
            <w:pPr>
              <w:tabs>
                <w:tab w:val="left" w:pos="672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1FC1" w:rsidRPr="00FE0250" w:rsidRDefault="00E01FC1" w:rsidP="00E01F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</w:t>
            </w:r>
            <w:r w:rsidRPr="00FE0250">
              <w:rPr>
                <w:rFonts w:ascii="Arial" w:hAnsi="Arial" w:cs="Arial"/>
              </w:rPr>
              <w:t>Приложение № 1 к постановлению</w:t>
            </w:r>
          </w:p>
          <w:p w:rsidR="00E01FC1" w:rsidRPr="00FE0250" w:rsidRDefault="00E01FC1" w:rsidP="00E01F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</w:t>
            </w:r>
            <w:r w:rsidRPr="00FE0250">
              <w:rPr>
                <w:rFonts w:ascii="Arial" w:hAnsi="Arial" w:cs="Arial"/>
              </w:rPr>
              <w:t xml:space="preserve"> Администрации Кукобойского </w:t>
            </w:r>
          </w:p>
          <w:p w:rsidR="00E01FC1" w:rsidRPr="00FE0250" w:rsidRDefault="00E01FC1" w:rsidP="00E01F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</w:rPr>
              <w:t xml:space="preserve">             </w:t>
            </w:r>
            <w:r w:rsidRPr="00FE0250">
              <w:rPr>
                <w:rFonts w:ascii="Arial" w:hAnsi="Arial" w:cs="Arial"/>
              </w:rPr>
              <w:t xml:space="preserve"> сельского поселения Ярославской области</w:t>
            </w:r>
          </w:p>
          <w:p w:rsidR="00E01FC1" w:rsidRDefault="00E01FC1" w:rsidP="00E01FC1">
            <w:pPr>
              <w:autoSpaceDE w:val="0"/>
              <w:autoSpaceDN w:val="0"/>
              <w:adjustRightInd w:val="0"/>
              <w:jc w:val="center"/>
            </w:pPr>
            <w:r w:rsidRPr="00FE0250">
              <w:rPr>
                <w:rFonts w:ascii="Arial" w:hAnsi="Arial" w:cs="Arial"/>
              </w:rPr>
              <w:t xml:space="preserve">                                                         </w:t>
            </w:r>
            <w:r>
              <w:rPr>
                <w:rFonts w:ascii="Arial" w:hAnsi="Arial" w:cs="Arial"/>
              </w:rPr>
              <w:t xml:space="preserve">                </w:t>
            </w:r>
            <w:r w:rsidRPr="00FE0250">
              <w:rPr>
                <w:rFonts w:ascii="Arial" w:hAnsi="Arial" w:cs="Arial"/>
              </w:rPr>
              <w:t xml:space="preserve"> от </w:t>
            </w:r>
            <w:r w:rsidR="00145C38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.0</w:t>
            </w:r>
            <w:r w:rsidR="00145C38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.2019года №  </w:t>
            </w:r>
            <w:r w:rsidR="00145C38">
              <w:rPr>
                <w:rFonts w:ascii="Arial" w:hAnsi="Arial" w:cs="Arial"/>
              </w:rPr>
              <w:t>52</w:t>
            </w:r>
          </w:p>
          <w:p w:rsidR="00E01FC1" w:rsidRDefault="00E01FC1" w:rsidP="00E01F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01FC1" w:rsidRPr="003E257C" w:rsidRDefault="00E01FC1" w:rsidP="00E01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E257C">
              <w:rPr>
                <w:rFonts w:ascii="Times New Roman" w:hAnsi="Times New Roman" w:cs="Times New Roman"/>
                <w:sz w:val="20"/>
                <w:szCs w:val="20"/>
              </w:rPr>
              <w:t>АСПОРТ</w:t>
            </w:r>
          </w:p>
          <w:p w:rsidR="00E01FC1" w:rsidRPr="003E257C" w:rsidRDefault="00E01FC1" w:rsidP="00E01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hAnsi="Times New Roman" w:cs="Times New Roman"/>
                <w:sz w:val="20"/>
                <w:szCs w:val="20"/>
              </w:rPr>
              <w:t>МУНИЦИПАЛЬНОЙ  ПРОГРАММЫ</w:t>
            </w:r>
          </w:p>
          <w:p w:rsidR="00EC2470" w:rsidRPr="003E257C" w:rsidRDefault="00E01FC1" w:rsidP="00E01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57C">
              <w:rPr>
                <w:rFonts w:ascii="Times New Roman" w:hAnsi="Times New Roman" w:cs="Times New Roman"/>
                <w:sz w:val="20"/>
                <w:szCs w:val="20"/>
              </w:rPr>
              <w:t>«ОБЕСПЕЧЕНИЕ ДОСТУПНЫМ И КОМФОРТНЫМ ЖИЛЬЕМ НАСЕЛЕНИЕ КУКОБОЙСКОГО СЕЛЬСКОГО ПОСЕЛЕНИЯ ЯРОСЛАВСКОЙ ОБЛАСТИ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E257C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3E257C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  <w:r w:rsidR="00ED01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A85A88">
              <w:rPr>
                <w:rFonts w:ascii="Times New Roman" w:eastAsia="Times New Roman" w:hAnsi="Times New Roman" w:cs="Times New Roman"/>
                <w:sz w:val="20"/>
                <w:szCs w:val="20"/>
              </w:rPr>
              <w:t>изложить в новой редакции:</w:t>
            </w:r>
            <w:r w:rsidR="00ED01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121B32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  <w:r w:rsidRPr="003E2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CellSpacing w:w="15" w:type="dxa"/>
              <w:tblLook w:val="04A0"/>
            </w:tblPr>
            <w:tblGrid>
              <w:gridCol w:w="3200"/>
              <w:gridCol w:w="1950"/>
              <w:gridCol w:w="1056"/>
              <w:gridCol w:w="1056"/>
              <w:gridCol w:w="1044"/>
              <w:gridCol w:w="1049"/>
            </w:tblGrid>
            <w:tr w:rsidR="00121B32" w:rsidRPr="003E257C" w:rsidTr="00E01FC1">
              <w:trPr>
                <w:trHeight w:val="151"/>
                <w:tblCellSpacing w:w="15" w:type="dxa"/>
              </w:trPr>
              <w:tc>
                <w:tcPr>
                  <w:tcW w:w="31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1B32" w:rsidRPr="003E257C" w:rsidRDefault="00121B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10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1B32" w:rsidRPr="003E257C" w:rsidRDefault="00121B32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21B32" w:rsidRPr="003E257C" w:rsidTr="002B0EAC">
              <w:trPr>
                <w:trHeight w:val="143"/>
                <w:tblCellSpacing w:w="15" w:type="dxa"/>
              </w:trPr>
              <w:tc>
                <w:tcPr>
                  <w:tcW w:w="315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Default="00121B3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Объем и источники финансирования муниципальной программы в целом и по годам ее реализации </w:t>
                  </w:r>
                </w:p>
                <w:p w:rsidR="00AA7F65" w:rsidRPr="003E257C" w:rsidRDefault="00AA7F65" w:rsidP="009527C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ресурсов</w:t>
                  </w:r>
                </w:p>
              </w:tc>
              <w:tc>
                <w:tcPr>
                  <w:tcW w:w="102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итого</w:t>
                  </w:r>
                </w:p>
              </w:tc>
              <w:tc>
                <w:tcPr>
                  <w:tcW w:w="310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т.ч. по годам реализации</w:t>
                  </w:r>
                </w:p>
              </w:tc>
            </w:tr>
            <w:tr w:rsidR="00121B32" w:rsidRPr="003E257C" w:rsidTr="002B0EAC">
              <w:trPr>
                <w:trHeight w:val="141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21B32" w:rsidRPr="003E257C" w:rsidRDefault="00121B32" w:rsidP="00D52E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21B32" w:rsidRPr="003E257C" w:rsidRDefault="00121B32" w:rsidP="00D52E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21B32" w:rsidRPr="003E257C" w:rsidRDefault="00121B32" w:rsidP="00D52E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="009527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21B32" w:rsidRPr="003E257C" w:rsidTr="002B0EAC">
              <w:trPr>
                <w:trHeight w:val="141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Финансовые ресурсы тыс. </w:t>
                  </w: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</w:t>
                  </w:r>
                  <w:proofErr w:type="spellEnd"/>
                  <w:proofErr w:type="gram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всего </w:t>
                  </w:r>
                </w:p>
                <w:p w:rsidR="00121B32" w:rsidRPr="003E257C" w:rsidRDefault="00121B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121B32" w:rsidRPr="003E257C" w:rsidRDefault="00631BA7" w:rsidP="003872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  <w:r w:rsidR="00A85A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18,174</w:t>
                  </w:r>
                  <w:r w:rsidR="000867BE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121B32" w:rsidRPr="003E257C" w:rsidRDefault="000867BE" w:rsidP="00631B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31BA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r w:rsidR="00A85A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121B32" w:rsidRPr="003E257C" w:rsidRDefault="009527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AA7F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 w:rsidR="009D1C49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 w:rsidR="000867BE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121B32" w:rsidRPr="003E257C" w:rsidRDefault="009D1C49" w:rsidP="009527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 w:rsidR="000867BE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527C2" w:rsidRPr="003E257C" w:rsidTr="002B0EAC">
              <w:trPr>
                <w:trHeight w:val="141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527C2" w:rsidRPr="003E257C" w:rsidRDefault="00952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9527C2" w:rsidRPr="003E257C" w:rsidRDefault="009527C2" w:rsidP="00BD33C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бюджета Кукобойского сельского поселения Ярославской области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9527C2" w:rsidRPr="003E257C" w:rsidRDefault="00631BA7" w:rsidP="0052104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="009527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00,0</w:t>
                  </w:r>
                  <w:r w:rsidR="009527C2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9527C2" w:rsidRPr="003E257C" w:rsidRDefault="009527C2" w:rsidP="00631B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31BA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9527C2" w:rsidRPr="003E257C" w:rsidRDefault="009527C2" w:rsidP="0052104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0,0 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9527C2" w:rsidRPr="003E257C" w:rsidRDefault="009527C2" w:rsidP="0052104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0,0 </w:t>
                  </w:r>
                </w:p>
              </w:tc>
            </w:tr>
            <w:tr w:rsidR="00121B32" w:rsidRPr="003E257C" w:rsidTr="002B0EAC">
              <w:trPr>
                <w:trHeight w:val="141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бюджета Ярославской области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A85A88" w:rsidP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A85A8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21B32" w:rsidRPr="003E257C" w:rsidTr="002B0EAC">
              <w:trPr>
                <w:trHeight w:val="141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A85A8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A85A8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21B32" w:rsidRPr="003E257C" w:rsidTr="002B0EAC">
              <w:trPr>
                <w:trHeight w:val="141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21B32" w:rsidRPr="003E257C">
              <w:trPr>
                <w:tblCellSpacing w:w="15" w:type="dxa"/>
              </w:trPr>
              <w:tc>
                <w:tcPr>
                  <w:tcW w:w="9295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01FC1" w:rsidRDefault="00E01FC1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</w:t>
            </w:r>
          </w:p>
          <w:p w:rsidR="00043702" w:rsidRDefault="00E01FC1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</w:t>
            </w:r>
          </w:p>
          <w:p w:rsidR="00043702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043702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043702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631BA7" w:rsidRDefault="00631BA7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631BA7" w:rsidRDefault="00631BA7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043702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043702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043702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043702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043702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043702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043702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E01FC1" w:rsidRPr="00FE0250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</w:t>
            </w:r>
            <w:r w:rsidR="00E01FC1">
              <w:rPr>
                <w:rFonts w:ascii="Arial" w:hAnsi="Arial" w:cs="Arial"/>
              </w:rPr>
              <w:t xml:space="preserve"> Приложение № 2</w:t>
            </w:r>
            <w:r w:rsidR="00E01FC1" w:rsidRPr="00FE0250">
              <w:rPr>
                <w:rFonts w:ascii="Arial" w:hAnsi="Arial" w:cs="Arial"/>
              </w:rPr>
              <w:t xml:space="preserve"> к постановлению</w:t>
            </w:r>
          </w:p>
          <w:p w:rsidR="00E01FC1" w:rsidRPr="00FE0250" w:rsidRDefault="00E01FC1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</w:t>
            </w:r>
            <w:r w:rsidRPr="00FE0250">
              <w:rPr>
                <w:rFonts w:ascii="Arial" w:hAnsi="Arial" w:cs="Arial"/>
              </w:rPr>
              <w:t xml:space="preserve"> Администрации Кукобойского </w:t>
            </w:r>
          </w:p>
          <w:p w:rsidR="00E01FC1" w:rsidRPr="00FE0250" w:rsidRDefault="00E01FC1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</w:rPr>
              <w:t xml:space="preserve">             </w:t>
            </w:r>
            <w:r w:rsidRPr="00FE0250">
              <w:rPr>
                <w:rFonts w:ascii="Arial" w:hAnsi="Arial" w:cs="Arial"/>
              </w:rPr>
              <w:t xml:space="preserve"> сельского поселения Ярославской области</w:t>
            </w:r>
          </w:p>
          <w:p w:rsidR="00E01FC1" w:rsidRPr="003E257C" w:rsidRDefault="00E01FC1" w:rsidP="00E01F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</w:t>
            </w:r>
            <w:r>
              <w:rPr>
                <w:rFonts w:ascii="Arial" w:hAnsi="Arial" w:cs="Arial"/>
              </w:rPr>
              <w:t xml:space="preserve">                 </w:t>
            </w:r>
            <w:r w:rsidRPr="00FE0250">
              <w:rPr>
                <w:rFonts w:ascii="Arial" w:hAnsi="Arial" w:cs="Arial"/>
              </w:rPr>
              <w:t xml:space="preserve"> от </w:t>
            </w:r>
            <w:r w:rsidR="00145C38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.0</w:t>
            </w:r>
            <w:r w:rsidR="00145C38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.201</w:t>
            </w:r>
            <w:r w:rsidR="0004370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года № </w:t>
            </w:r>
            <w:r w:rsidR="00145C38">
              <w:rPr>
                <w:rFonts w:ascii="Arial" w:hAnsi="Arial" w:cs="Arial"/>
              </w:rPr>
              <w:t>52</w:t>
            </w:r>
          </w:p>
          <w:p w:rsidR="00121B32" w:rsidRPr="003E257C" w:rsidRDefault="00121B32" w:rsidP="00E01FC1">
            <w:pPr>
              <w:tabs>
                <w:tab w:val="left" w:pos="6727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1B32" w:rsidRPr="003E257C" w:rsidRDefault="00E01FC1">
            <w:pPr>
              <w:shd w:val="clear" w:color="auto" w:fill="FFFFFF"/>
              <w:spacing w:before="100" w:beforeAutospacing="1" w:after="107" w:line="215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="00121B32" w:rsidRPr="003E257C">
              <w:rPr>
                <w:rFonts w:ascii="Times New Roman" w:hAnsi="Times New Roman" w:cs="Times New Roman"/>
                <w:b/>
                <w:sz w:val="20"/>
                <w:szCs w:val="20"/>
              </w:rPr>
              <w:t>Раздел IV.</w:t>
            </w:r>
            <w:r w:rsidR="00121B32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Обобщенная характеристика мероприятий муниципальной программы.</w:t>
            </w:r>
          </w:p>
          <w:p w:rsidR="00121B32" w:rsidRPr="003E257C" w:rsidRDefault="0012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1B32" w:rsidRPr="003E257C" w:rsidRDefault="0012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мероприятий, планируемых к реализации в рамках муниципальной программы</w:t>
            </w:r>
          </w:p>
          <w:p w:rsidR="00121B32" w:rsidRPr="003E257C" w:rsidRDefault="0012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FB236F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доступным и комфортным жильем населения </w:t>
            </w:r>
            <w:r w:rsidR="003F3C9E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Кукобойского сельского</w:t>
            </w:r>
            <w:r w:rsidR="00FB236F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поселения Ярославской области на 201</w:t>
            </w:r>
            <w:r w:rsidR="00D52ED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FB236F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 w:rsidR="009527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52E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B236F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A85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изложить в новой редакции:</w:t>
            </w:r>
          </w:p>
          <w:p w:rsidR="00121B32" w:rsidRPr="003E257C" w:rsidRDefault="0012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21B32" w:rsidRPr="003E257C" w:rsidRDefault="001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Ind w:w="98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416"/>
              <w:gridCol w:w="1448"/>
              <w:gridCol w:w="1161"/>
              <w:gridCol w:w="1198"/>
              <w:gridCol w:w="1272"/>
              <w:gridCol w:w="938"/>
              <w:gridCol w:w="938"/>
              <w:gridCol w:w="938"/>
              <w:gridCol w:w="938"/>
            </w:tblGrid>
            <w:tr w:rsidR="00121B32" w:rsidRPr="003E257C" w:rsidTr="003F3C9E">
              <w:trPr>
                <w:trHeight w:val="1"/>
              </w:trPr>
              <w:tc>
                <w:tcPr>
                  <w:tcW w:w="4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14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МП/подпрограмма/</w:t>
                  </w:r>
                </w:p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основное мероприятие/</w:t>
                  </w:r>
                </w:p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ВЦП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Цель, задачи подпрограммы (1)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Ответственный исполнитель</w:t>
                  </w:r>
                </w:p>
              </w:tc>
              <w:tc>
                <w:tcPr>
                  <w:tcW w:w="12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375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(тыс. руб.), годы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первый год реализации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второй год </w:t>
                  </w: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реализайии</w:t>
                  </w:r>
                  <w:proofErr w:type="spellEnd"/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третий год реализации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 за весь период реализации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4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 w:rsidP="00D52ED3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 «</w:t>
                  </w:r>
                  <w:r w:rsidR="00FB236F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Обеспечение доступным и комфортным жильем населения </w:t>
                  </w:r>
                  <w:r w:rsidR="003F3C9E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Кукобойского сельского поселения </w:t>
                  </w:r>
                  <w:r w:rsidR="00FB236F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Ярославской области на 201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  <w:r w:rsidR="00FB236F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-20</w:t>
                  </w:r>
                  <w:r w:rsidR="009527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FB236F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годы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770025" w:rsidRDefault="00770025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00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Цель: повышение доступности жилья и качества жилищного обеспечения населения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770025" w:rsidRDefault="00121B32" w:rsidP="003F3C9E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77002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Заместитель главы администрации </w:t>
                  </w:r>
                  <w:r w:rsidR="003F3C9E" w:rsidRPr="0077002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Кукобойского сельского поселения </w:t>
                  </w:r>
                  <w:r w:rsidRPr="0077002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Ярославской области </w:t>
                  </w:r>
                  <w:r w:rsidR="003F3C9E" w:rsidRPr="0077002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Виноградова Н.М.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 по МП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631BA7" w:rsidP="0038729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</w:t>
                  </w:r>
                  <w:r w:rsidR="00A85A8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9527C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AA7F6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  <w:r w:rsidR="001A099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A0995" w:rsidP="009527C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631BA7" w:rsidP="0038729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</w:t>
                  </w:r>
                  <w:r w:rsidR="00A85A8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631BA7" w:rsidP="0038729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  <w:r w:rsidR="003F4B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  <w:r w:rsidR="001A099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9527C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AA7F6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  <w:r w:rsidR="001A099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A0995" w:rsidP="009527C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631BA7" w:rsidP="0038729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  <w:r w:rsidR="009527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  <w:r w:rsidR="001A099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85A88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85A88" w:rsidP="003C46D4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85A88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85A88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882BFE" w:rsidRPr="003E257C" w:rsidTr="003F3C9E">
              <w:trPr>
                <w:trHeight w:val="1"/>
              </w:trPr>
              <w:tc>
                <w:tcPr>
                  <w:tcW w:w="4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подпрограмма </w:t>
                  </w:r>
                </w:p>
                <w:p w:rsidR="00882BFE" w:rsidRDefault="00882BFE" w:rsidP="00D52ED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«Бюджетная поддержка молодых семей Кукобойского сельского поселения ЯО в приобретении (строительстве) жилья на 201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гг.» - Приложение № 1 к программе «Обеспечение доступным и комфортным жильем 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населения Кукобойского сельского поселения Ярославской области на 201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годы»</w:t>
                  </w:r>
                </w:p>
                <w:p w:rsidR="0073722A" w:rsidRPr="003E257C" w:rsidRDefault="0073722A" w:rsidP="00D52ED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Мероприятие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Default="00882BFE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Задача:</w:t>
                  </w:r>
                </w:p>
                <w:p w:rsidR="00882BFE" w:rsidRPr="00863213" w:rsidRDefault="00882BFE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321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Социальная поддержка молодым семьям Кукобойского сельского поселения Ярославской области в приобретении (строительстве) жилья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2BFE" w:rsidRPr="003E257C" w:rsidRDefault="00882BFE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Ведущий специалист администрации Кукобойского сельского поселения  Ярославской области – Маслова Анна Павловна</w:t>
                  </w:r>
                </w:p>
                <w:p w:rsidR="00882BFE" w:rsidRPr="003E257C" w:rsidRDefault="00882BFE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882BFE" w:rsidRPr="003E257C" w:rsidRDefault="00882BFE" w:rsidP="006F0E31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Соисполнитель</w:t>
                  </w:r>
                  <w:proofErr w:type="gramEnd"/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Ведущий специалист по финансовы</w:t>
                  </w: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 xml:space="preserve">м вопросам администрации Кукобойского сельского поселения Ярославской области – Шишкина Т.В. 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всего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631BA7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31BA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</w:t>
                  </w:r>
                  <w:r w:rsidR="00A85A8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631BA7" w:rsidP="0052104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</w:t>
                  </w:r>
                  <w:r w:rsidR="00A85A8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</w:tr>
            <w:tr w:rsidR="00882BFE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82BFE" w:rsidRPr="003E257C" w:rsidRDefault="00882B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82BFE" w:rsidRPr="003E257C" w:rsidRDefault="00882B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82BFE" w:rsidRPr="003E257C" w:rsidRDefault="00882B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82BFE" w:rsidRPr="003E257C" w:rsidRDefault="00882B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631BA7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31BA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631BA7" w:rsidP="0052104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  <w:r w:rsidR="00882BF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A85A88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A85A88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A85A88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A85A88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121B32" w:rsidRPr="003E257C" w:rsidRDefault="001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1B32" w:rsidRPr="003E257C" w:rsidRDefault="00121B32" w:rsidP="0004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3E257C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3E257C"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</w:p>
          <w:p w:rsidR="00E01FC1" w:rsidRPr="00FE0250" w:rsidRDefault="00E01FC1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Приложение № 3</w:t>
            </w:r>
            <w:r w:rsidRPr="00FE0250">
              <w:rPr>
                <w:rFonts w:ascii="Arial" w:hAnsi="Arial" w:cs="Arial"/>
              </w:rPr>
              <w:t xml:space="preserve"> к постановлению</w:t>
            </w:r>
          </w:p>
          <w:p w:rsidR="00E01FC1" w:rsidRPr="00FE0250" w:rsidRDefault="00E01FC1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</w:t>
            </w:r>
            <w:r w:rsidRPr="00FE0250">
              <w:rPr>
                <w:rFonts w:ascii="Arial" w:hAnsi="Arial" w:cs="Arial"/>
              </w:rPr>
              <w:t xml:space="preserve"> Администрации Кукобойского </w:t>
            </w:r>
          </w:p>
          <w:p w:rsidR="00E01FC1" w:rsidRPr="00FE0250" w:rsidRDefault="00E01FC1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</w:rPr>
              <w:t xml:space="preserve">             </w:t>
            </w:r>
            <w:r w:rsidRPr="00FE0250">
              <w:rPr>
                <w:rFonts w:ascii="Arial" w:hAnsi="Arial" w:cs="Arial"/>
              </w:rPr>
              <w:t xml:space="preserve"> сельского поселения Ярославской области</w:t>
            </w:r>
          </w:p>
          <w:p w:rsidR="00E01FC1" w:rsidRDefault="00E01FC1" w:rsidP="00E01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</w:t>
            </w:r>
            <w:r>
              <w:rPr>
                <w:rFonts w:ascii="Arial" w:hAnsi="Arial" w:cs="Arial"/>
              </w:rPr>
              <w:t xml:space="preserve">                 </w:t>
            </w:r>
            <w:r w:rsidRPr="00FE0250">
              <w:rPr>
                <w:rFonts w:ascii="Arial" w:hAnsi="Arial" w:cs="Arial"/>
              </w:rPr>
              <w:t xml:space="preserve"> от </w:t>
            </w:r>
            <w:r w:rsidR="00145C38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.0</w:t>
            </w:r>
            <w:r w:rsidR="00145C38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.201</w:t>
            </w:r>
            <w:r w:rsidR="0004370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года № </w:t>
            </w:r>
            <w:r w:rsidR="00145C38">
              <w:rPr>
                <w:rFonts w:ascii="Arial" w:hAnsi="Arial" w:cs="Arial"/>
              </w:rPr>
              <w:t>52</w:t>
            </w:r>
          </w:p>
          <w:p w:rsidR="00121B32" w:rsidRPr="003E257C" w:rsidRDefault="00121B32" w:rsidP="00A85A88">
            <w:pPr>
              <w:shd w:val="clear" w:color="auto" w:fill="FFFFFF"/>
              <w:tabs>
                <w:tab w:val="left" w:pos="1110"/>
              </w:tabs>
              <w:spacing w:before="100" w:beforeAutospacing="1" w:after="107" w:line="21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hAnsi="Times New Roman" w:cs="Times New Roman"/>
                <w:b/>
                <w:sz w:val="20"/>
                <w:szCs w:val="20"/>
              </w:rPr>
              <w:t>Раздел VI.</w:t>
            </w:r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Финансовое обеспечение муниципальной программы</w:t>
            </w: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E2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</w:t>
            </w:r>
          </w:p>
          <w:p w:rsidR="00121B32" w:rsidRPr="003E257C" w:rsidRDefault="0012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ФИНАНСОВОЕ ОБЕСПЕЧЕНИЕ</w:t>
            </w:r>
          </w:p>
          <w:p w:rsidR="00273FB6" w:rsidRPr="003E257C" w:rsidRDefault="00121B32" w:rsidP="0027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муниципальной программы  </w:t>
            </w:r>
            <w:r w:rsidR="005202FF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F2687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="005202FF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доступн</w:t>
            </w:r>
            <w:r w:rsidR="001F0238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ым и комфортным жильем население </w:t>
            </w:r>
            <w:r w:rsidR="005202FF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F0238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Кукобойского сельского поселения </w:t>
            </w:r>
            <w:r w:rsidR="005202FF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Яросл</w:t>
            </w:r>
            <w:r w:rsidR="00273FB6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авской области на 201</w:t>
            </w:r>
            <w:r w:rsidR="00D52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273FB6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</w:t>
            </w:r>
            <w:r w:rsidR="00882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D52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273FB6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годы</w:t>
            </w:r>
            <w:r w:rsidR="00A85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изложить в новой редакции:</w:t>
            </w:r>
          </w:p>
          <w:p w:rsidR="00273FB6" w:rsidRPr="003E257C" w:rsidRDefault="00273FB6" w:rsidP="0027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Ind w:w="98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3514"/>
              <w:gridCol w:w="1011"/>
              <w:gridCol w:w="958"/>
              <w:gridCol w:w="957"/>
              <w:gridCol w:w="957"/>
            </w:tblGrid>
            <w:tr w:rsidR="00121B32" w:rsidRPr="003E257C">
              <w:trPr>
                <w:trHeight w:val="1"/>
              </w:trPr>
              <w:tc>
                <w:tcPr>
                  <w:tcW w:w="35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0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тыс</w:t>
                  </w:r>
                  <w:proofErr w:type="gram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уб</w:t>
                  </w:r>
                  <w:proofErr w:type="spellEnd"/>
                </w:p>
              </w:tc>
              <w:tc>
                <w:tcPr>
                  <w:tcW w:w="28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Оценка расходов (тыс. руб.),</w:t>
                  </w:r>
                </w:p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том числе по годам реализации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 w:rsidP="00D52E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 w:rsidP="00D52E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D52ED3" w:rsidP="00D52E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2021</w:t>
                  </w:r>
                  <w:r w:rsidR="00121B32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21B32" w:rsidRPr="003E257C" w:rsidTr="00273FB6">
              <w:trPr>
                <w:trHeight w:val="278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73FB6" w:rsidRPr="003E257C" w:rsidRDefault="005E0FC7" w:rsidP="001F02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Наименование </w:t>
                  </w:r>
                  <w:r w:rsidR="00121B32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программы </w:t>
                  </w:r>
                  <w:r w:rsidR="001F0238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121B32" w:rsidRPr="003E257C" w:rsidRDefault="00273FB6" w:rsidP="00D52E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«Обеспечение доступным и </w:t>
                  </w:r>
                  <w:r w:rsidR="001F0238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комфортным жильем население</w:t>
                  </w:r>
                  <w:r w:rsidR="005202FF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1F0238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Кукобойского сельского</w:t>
                  </w:r>
                  <w:r w:rsidR="005202FF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поселения Ярославской области на 201</w:t>
                  </w:r>
                  <w:r w:rsidR="00D52E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  <w:r w:rsidR="00882BF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-202</w:t>
                  </w:r>
                  <w:r w:rsidR="00D52E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="005202FF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годы</w:t>
                  </w:r>
                  <w:r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631BA7" w:rsidP="006C0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</w:t>
                  </w:r>
                  <w:r w:rsidR="00A85A8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631BA7" w:rsidP="006C0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</w:t>
                  </w:r>
                  <w:r w:rsidR="00A85A8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882BF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AA7F6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  <w:r w:rsidR="008D13D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8D13D0" w:rsidP="00882BF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882BFE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1F02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сельского поселения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631BA7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  <w:r w:rsidR="00882BF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631BA7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  <w:r w:rsidR="00882BF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85A8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85A8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Федеральный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85A8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85A8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Внебюджетные источники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Наименование </w:t>
                  </w:r>
                  <w:r w:rsidR="005202FF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подпрограммы</w:t>
                  </w:r>
                </w:p>
                <w:p w:rsidR="00121B32" w:rsidRPr="003E257C" w:rsidRDefault="00A965D9" w:rsidP="00D52E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80B5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«Бюджетная поддержка молодых семей </w:t>
                  </w:r>
                  <w:r w:rsidR="00A5567B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Кукобойского сельского</w:t>
                  </w:r>
                  <w:r w:rsidR="00780B5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поселения </w:t>
                  </w:r>
                  <w:r w:rsidR="00A5567B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Ярославской области</w:t>
                  </w:r>
                  <w:r w:rsidR="00780B5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приобретении (строительстве) жилья на 201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  <w:r w:rsidR="00780B5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-20</w:t>
                  </w:r>
                  <w:r w:rsidR="00882B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780B5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гг.»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631BA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</w:t>
                  </w:r>
                  <w:r w:rsidR="007E64E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631BA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</w:t>
                  </w:r>
                  <w:r w:rsidR="007E64E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7E64E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7E64E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882BFE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1F02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сельского поселения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631BA7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  <w:r w:rsidR="00882BF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631BA7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  <w:r w:rsidR="00882BF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7E64E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7E64ED" w:rsidP="0095128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8D13D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Федеральный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7E64E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7E64E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Внебюджетные источники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 w:rsidP="006C0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 w:rsidP="006C0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82BFE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Итого по муниципальной программе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631BA7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</w:t>
                  </w:r>
                  <w:r w:rsidR="007E64E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631BA7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</w:t>
                  </w:r>
                  <w:r w:rsidR="007E64E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882BFE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1F02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сельского поселения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631BA7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  <w:r w:rsidR="00882BF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631BA7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  <w:r w:rsidR="00882BF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A24E0B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7E64E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7E64E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A24E0B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Федеральный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7E64E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7E64E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A24E0B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Внебюджетные источники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A24E0B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Нераспределенные средства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</w:t>
                  </w:r>
                  <w:proofErr w:type="spellEnd"/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</w:t>
                  </w:r>
                  <w:proofErr w:type="spellEnd"/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</w:t>
                  </w:r>
                  <w:proofErr w:type="spellEnd"/>
                </w:p>
              </w:tc>
            </w:tr>
          </w:tbl>
          <w:p w:rsidR="00121B32" w:rsidRPr="003E257C" w:rsidRDefault="001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21B32" w:rsidRPr="003E257C" w:rsidRDefault="001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1B32" w:rsidRPr="003E257C" w:rsidRDefault="001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1B32" w:rsidRPr="003E257C" w:rsidRDefault="00121B32">
            <w:pPr>
              <w:tabs>
                <w:tab w:val="left" w:pos="672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B32" w:rsidRPr="003E257C" w:rsidTr="00121B32">
        <w:trPr>
          <w:tblCellSpacing w:w="0" w:type="dxa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32" w:rsidRPr="003E257C" w:rsidRDefault="00121B32">
            <w:pPr>
              <w:tabs>
                <w:tab w:val="left" w:pos="67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915A4" w:rsidRPr="003E257C" w:rsidRDefault="009915A4" w:rsidP="00121B32">
      <w:pPr>
        <w:rPr>
          <w:rFonts w:ascii="Times New Roman" w:hAnsi="Times New Roman" w:cs="Times New Roman"/>
          <w:sz w:val="20"/>
          <w:szCs w:val="20"/>
        </w:rPr>
      </w:pPr>
    </w:p>
    <w:p w:rsidR="003614F7" w:rsidRPr="003E257C" w:rsidRDefault="003614F7" w:rsidP="003614F7">
      <w:pPr>
        <w:pStyle w:val="a3"/>
        <w:ind w:firstLine="862"/>
        <w:jc w:val="center"/>
        <w:rPr>
          <w:b/>
          <w:bCs/>
          <w:color w:val="000000"/>
          <w:sz w:val="20"/>
        </w:rPr>
      </w:pPr>
    </w:p>
    <w:p w:rsidR="003614F7" w:rsidRPr="003E257C" w:rsidRDefault="003614F7" w:rsidP="003614F7">
      <w:pPr>
        <w:pStyle w:val="a3"/>
        <w:rPr>
          <w:b/>
          <w:bCs/>
          <w:color w:val="000000"/>
          <w:sz w:val="20"/>
        </w:rPr>
      </w:pPr>
    </w:p>
    <w:sectPr w:rsidR="003614F7" w:rsidRPr="003E257C" w:rsidSect="009A5C01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C5F" w:rsidRDefault="00272C5F" w:rsidP="00937691">
      <w:pPr>
        <w:spacing w:after="0" w:line="240" w:lineRule="auto"/>
      </w:pPr>
      <w:r>
        <w:separator/>
      </w:r>
    </w:p>
  </w:endnote>
  <w:endnote w:type="continuationSeparator" w:id="0">
    <w:p w:rsidR="00272C5F" w:rsidRDefault="00272C5F" w:rsidP="0093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C5F" w:rsidRDefault="00272C5F" w:rsidP="00937691">
      <w:pPr>
        <w:spacing w:after="0" w:line="240" w:lineRule="auto"/>
      </w:pPr>
      <w:r>
        <w:separator/>
      </w:r>
    </w:p>
  </w:footnote>
  <w:footnote w:type="continuationSeparator" w:id="0">
    <w:p w:rsidR="00272C5F" w:rsidRDefault="00272C5F" w:rsidP="00937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380F4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32F5AE1"/>
    <w:multiLevelType w:val="hybridMultilevel"/>
    <w:tmpl w:val="EB42D648"/>
    <w:lvl w:ilvl="0" w:tplc="CB48456E">
      <w:start w:val="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16086750"/>
    <w:multiLevelType w:val="hybridMultilevel"/>
    <w:tmpl w:val="BE462C9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7B1CA6"/>
    <w:multiLevelType w:val="hybridMultilevel"/>
    <w:tmpl w:val="BBB0EB3A"/>
    <w:lvl w:ilvl="0" w:tplc="D9E82272">
      <w:start w:val="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>
    <w:nsid w:val="638C34A2"/>
    <w:multiLevelType w:val="hybridMultilevel"/>
    <w:tmpl w:val="DA129D80"/>
    <w:lvl w:ilvl="0" w:tplc="F42CED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6209F"/>
    <w:multiLevelType w:val="hybridMultilevel"/>
    <w:tmpl w:val="8F4A82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6175E"/>
    <w:multiLevelType w:val="hybridMultilevel"/>
    <w:tmpl w:val="5AB2F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A6432B"/>
    <w:multiLevelType w:val="hybridMultilevel"/>
    <w:tmpl w:val="E04A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742282"/>
    <w:multiLevelType w:val="hybridMultilevel"/>
    <w:tmpl w:val="899A4C22"/>
    <w:lvl w:ilvl="0" w:tplc="993C1156">
      <w:start w:val="7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5"/>
  </w:num>
  <w:num w:numId="12">
    <w:abstractNumId w:val="8"/>
  </w:num>
  <w:num w:numId="1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1B32"/>
    <w:rsid w:val="00003559"/>
    <w:rsid w:val="00011448"/>
    <w:rsid w:val="00023257"/>
    <w:rsid w:val="00033F1E"/>
    <w:rsid w:val="000370EF"/>
    <w:rsid w:val="00043702"/>
    <w:rsid w:val="0004729F"/>
    <w:rsid w:val="00054502"/>
    <w:rsid w:val="0007369B"/>
    <w:rsid w:val="00074CD9"/>
    <w:rsid w:val="00085F99"/>
    <w:rsid w:val="000867BE"/>
    <w:rsid w:val="00095533"/>
    <w:rsid w:val="000C3E90"/>
    <w:rsid w:val="000C6489"/>
    <w:rsid w:val="000D0AA9"/>
    <w:rsid w:val="000D276F"/>
    <w:rsid w:val="000E273E"/>
    <w:rsid w:val="000E6A5B"/>
    <w:rsid w:val="000E6C75"/>
    <w:rsid w:val="000F6AF9"/>
    <w:rsid w:val="0010235C"/>
    <w:rsid w:val="00111803"/>
    <w:rsid w:val="00112FC3"/>
    <w:rsid w:val="001143D2"/>
    <w:rsid w:val="00116D7F"/>
    <w:rsid w:val="00117F48"/>
    <w:rsid w:val="00121B32"/>
    <w:rsid w:val="001237DC"/>
    <w:rsid w:val="00131274"/>
    <w:rsid w:val="00131E68"/>
    <w:rsid w:val="00145C38"/>
    <w:rsid w:val="00147C1D"/>
    <w:rsid w:val="001548FD"/>
    <w:rsid w:val="00156D18"/>
    <w:rsid w:val="00160796"/>
    <w:rsid w:val="00162172"/>
    <w:rsid w:val="00162F0D"/>
    <w:rsid w:val="00164E5D"/>
    <w:rsid w:val="0016514B"/>
    <w:rsid w:val="001728DD"/>
    <w:rsid w:val="00176170"/>
    <w:rsid w:val="00197521"/>
    <w:rsid w:val="001A0995"/>
    <w:rsid w:val="001A132B"/>
    <w:rsid w:val="001A134C"/>
    <w:rsid w:val="001A2F03"/>
    <w:rsid w:val="001A60DD"/>
    <w:rsid w:val="001A700F"/>
    <w:rsid w:val="001E1136"/>
    <w:rsid w:val="001F0238"/>
    <w:rsid w:val="0020160F"/>
    <w:rsid w:val="00204A16"/>
    <w:rsid w:val="00207ECF"/>
    <w:rsid w:val="00210DAB"/>
    <w:rsid w:val="0021417E"/>
    <w:rsid w:val="0022535B"/>
    <w:rsid w:val="0022692F"/>
    <w:rsid w:val="00226A20"/>
    <w:rsid w:val="0024298C"/>
    <w:rsid w:val="00245A20"/>
    <w:rsid w:val="00260D6F"/>
    <w:rsid w:val="00265BE8"/>
    <w:rsid w:val="00272C5F"/>
    <w:rsid w:val="00273FB6"/>
    <w:rsid w:val="00294205"/>
    <w:rsid w:val="002A79AD"/>
    <w:rsid w:val="002B0EAC"/>
    <w:rsid w:val="002B1FFB"/>
    <w:rsid w:val="002B47A6"/>
    <w:rsid w:val="002C33D9"/>
    <w:rsid w:val="002C5E14"/>
    <w:rsid w:val="002E36CC"/>
    <w:rsid w:val="003143CA"/>
    <w:rsid w:val="00314B83"/>
    <w:rsid w:val="003234F9"/>
    <w:rsid w:val="0033649B"/>
    <w:rsid w:val="00344D4B"/>
    <w:rsid w:val="00346304"/>
    <w:rsid w:val="00346CC4"/>
    <w:rsid w:val="00346F01"/>
    <w:rsid w:val="003614F7"/>
    <w:rsid w:val="00363373"/>
    <w:rsid w:val="003663FE"/>
    <w:rsid w:val="003670B4"/>
    <w:rsid w:val="003842A9"/>
    <w:rsid w:val="00387299"/>
    <w:rsid w:val="003A1377"/>
    <w:rsid w:val="003A21E2"/>
    <w:rsid w:val="003A2BC6"/>
    <w:rsid w:val="003B2AC7"/>
    <w:rsid w:val="003B5C35"/>
    <w:rsid w:val="003C1FE0"/>
    <w:rsid w:val="003C46D4"/>
    <w:rsid w:val="003D118E"/>
    <w:rsid w:val="003D5B86"/>
    <w:rsid w:val="003D5F35"/>
    <w:rsid w:val="003E257C"/>
    <w:rsid w:val="003E40DE"/>
    <w:rsid w:val="003E4A29"/>
    <w:rsid w:val="003F2F80"/>
    <w:rsid w:val="003F3C9E"/>
    <w:rsid w:val="003F4B6C"/>
    <w:rsid w:val="00420695"/>
    <w:rsid w:val="004336A7"/>
    <w:rsid w:val="00442580"/>
    <w:rsid w:val="00463417"/>
    <w:rsid w:val="00474B98"/>
    <w:rsid w:val="004878C8"/>
    <w:rsid w:val="004948EC"/>
    <w:rsid w:val="004A43EC"/>
    <w:rsid w:val="004C138A"/>
    <w:rsid w:val="004C4828"/>
    <w:rsid w:val="004C7196"/>
    <w:rsid w:val="004D6C50"/>
    <w:rsid w:val="004E3994"/>
    <w:rsid w:val="004F4E32"/>
    <w:rsid w:val="004F5D14"/>
    <w:rsid w:val="0050654E"/>
    <w:rsid w:val="005109C1"/>
    <w:rsid w:val="005202FF"/>
    <w:rsid w:val="0052104C"/>
    <w:rsid w:val="005213B9"/>
    <w:rsid w:val="00526FFB"/>
    <w:rsid w:val="00531DFF"/>
    <w:rsid w:val="00533130"/>
    <w:rsid w:val="005514EC"/>
    <w:rsid w:val="005718AC"/>
    <w:rsid w:val="00572970"/>
    <w:rsid w:val="00580785"/>
    <w:rsid w:val="00581C9D"/>
    <w:rsid w:val="00587E83"/>
    <w:rsid w:val="005978CC"/>
    <w:rsid w:val="005A69F6"/>
    <w:rsid w:val="005D41A8"/>
    <w:rsid w:val="005D7C77"/>
    <w:rsid w:val="005E02C8"/>
    <w:rsid w:val="005E0FC7"/>
    <w:rsid w:val="005E4C8E"/>
    <w:rsid w:val="005F1EEA"/>
    <w:rsid w:val="005F47DA"/>
    <w:rsid w:val="00606F59"/>
    <w:rsid w:val="00617F62"/>
    <w:rsid w:val="00631BA7"/>
    <w:rsid w:val="00671EA6"/>
    <w:rsid w:val="00672BD4"/>
    <w:rsid w:val="00675AE2"/>
    <w:rsid w:val="0068119C"/>
    <w:rsid w:val="006969BB"/>
    <w:rsid w:val="006A0B4B"/>
    <w:rsid w:val="006A1F99"/>
    <w:rsid w:val="006C0A6D"/>
    <w:rsid w:val="006D18D8"/>
    <w:rsid w:val="006E1C25"/>
    <w:rsid w:val="006E6A83"/>
    <w:rsid w:val="006E76E5"/>
    <w:rsid w:val="006F0E31"/>
    <w:rsid w:val="006F4358"/>
    <w:rsid w:val="00703FE0"/>
    <w:rsid w:val="007112CF"/>
    <w:rsid w:val="007140AE"/>
    <w:rsid w:val="00720E4A"/>
    <w:rsid w:val="00725C99"/>
    <w:rsid w:val="00726764"/>
    <w:rsid w:val="0073722A"/>
    <w:rsid w:val="00747BE0"/>
    <w:rsid w:val="00750802"/>
    <w:rsid w:val="00753192"/>
    <w:rsid w:val="007547EE"/>
    <w:rsid w:val="00760CD9"/>
    <w:rsid w:val="0076480E"/>
    <w:rsid w:val="00770025"/>
    <w:rsid w:val="007715D3"/>
    <w:rsid w:val="007728B5"/>
    <w:rsid w:val="00773485"/>
    <w:rsid w:val="00780B56"/>
    <w:rsid w:val="00791701"/>
    <w:rsid w:val="00795AF8"/>
    <w:rsid w:val="007B1AA3"/>
    <w:rsid w:val="007B2F2B"/>
    <w:rsid w:val="007B6806"/>
    <w:rsid w:val="007C5479"/>
    <w:rsid w:val="007C5516"/>
    <w:rsid w:val="007D2221"/>
    <w:rsid w:val="007E16CF"/>
    <w:rsid w:val="007E64ED"/>
    <w:rsid w:val="007F3BCF"/>
    <w:rsid w:val="007F5DAB"/>
    <w:rsid w:val="007F625A"/>
    <w:rsid w:val="00811038"/>
    <w:rsid w:val="00820FC1"/>
    <w:rsid w:val="00822FDA"/>
    <w:rsid w:val="008305FD"/>
    <w:rsid w:val="008311AF"/>
    <w:rsid w:val="008375E0"/>
    <w:rsid w:val="00863213"/>
    <w:rsid w:val="00865C84"/>
    <w:rsid w:val="00870947"/>
    <w:rsid w:val="0088015A"/>
    <w:rsid w:val="00882BFE"/>
    <w:rsid w:val="008969C1"/>
    <w:rsid w:val="008A3789"/>
    <w:rsid w:val="008A4775"/>
    <w:rsid w:val="008A5CFC"/>
    <w:rsid w:val="008B3486"/>
    <w:rsid w:val="008B4D81"/>
    <w:rsid w:val="008C133E"/>
    <w:rsid w:val="008C592F"/>
    <w:rsid w:val="008D0620"/>
    <w:rsid w:val="008D13D0"/>
    <w:rsid w:val="008D2FD2"/>
    <w:rsid w:val="008E4D91"/>
    <w:rsid w:val="008F1290"/>
    <w:rsid w:val="00902EF9"/>
    <w:rsid w:val="00905342"/>
    <w:rsid w:val="009053B0"/>
    <w:rsid w:val="00915BEA"/>
    <w:rsid w:val="0093204B"/>
    <w:rsid w:val="00933719"/>
    <w:rsid w:val="00934BD6"/>
    <w:rsid w:val="00937691"/>
    <w:rsid w:val="0095128C"/>
    <w:rsid w:val="009527C2"/>
    <w:rsid w:val="00972582"/>
    <w:rsid w:val="009907C4"/>
    <w:rsid w:val="009915A4"/>
    <w:rsid w:val="00997D7E"/>
    <w:rsid w:val="009A5C01"/>
    <w:rsid w:val="009C18F4"/>
    <w:rsid w:val="009C721B"/>
    <w:rsid w:val="009D1C49"/>
    <w:rsid w:val="009D798A"/>
    <w:rsid w:val="009E3BB6"/>
    <w:rsid w:val="009E47A4"/>
    <w:rsid w:val="009E661A"/>
    <w:rsid w:val="009E7BB1"/>
    <w:rsid w:val="009F07E6"/>
    <w:rsid w:val="00A02434"/>
    <w:rsid w:val="00A1085A"/>
    <w:rsid w:val="00A125DC"/>
    <w:rsid w:val="00A145CB"/>
    <w:rsid w:val="00A246B1"/>
    <w:rsid w:val="00A24E0B"/>
    <w:rsid w:val="00A33BC4"/>
    <w:rsid w:val="00A427C4"/>
    <w:rsid w:val="00A431F2"/>
    <w:rsid w:val="00A5567B"/>
    <w:rsid w:val="00A63717"/>
    <w:rsid w:val="00A66885"/>
    <w:rsid w:val="00A76267"/>
    <w:rsid w:val="00A84247"/>
    <w:rsid w:val="00A85A88"/>
    <w:rsid w:val="00A965D9"/>
    <w:rsid w:val="00AA7F65"/>
    <w:rsid w:val="00AB25E4"/>
    <w:rsid w:val="00AB476C"/>
    <w:rsid w:val="00AC667C"/>
    <w:rsid w:val="00AE5429"/>
    <w:rsid w:val="00AF25E4"/>
    <w:rsid w:val="00AF745A"/>
    <w:rsid w:val="00B017E6"/>
    <w:rsid w:val="00B1028E"/>
    <w:rsid w:val="00B15282"/>
    <w:rsid w:val="00B2416D"/>
    <w:rsid w:val="00B317E6"/>
    <w:rsid w:val="00B31A4F"/>
    <w:rsid w:val="00B3350F"/>
    <w:rsid w:val="00B4111E"/>
    <w:rsid w:val="00B4199E"/>
    <w:rsid w:val="00B65901"/>
    <w:rsid w:val="00B6756E"/>
    <w:rsid w:val="00B874BF"/>
    <w:rsid w:val="00BA0463"/>
    <w:rsid w:val="00BC3515"/>
    <w:rsid w:val="00BD33C8"/>
    <w:rsid w:val="00BD429B"/>
    <w:rsid w:val="00BE305A"/>
    <w:rsid w:val="00BF2687"/>
    <w:rsid w:val="00BF5424"/>
    <w:rsid w:val="00C16D52"/>
    <w:rsid w:val="00C4570C"/>
    <w:rsid w:val="00C46CC8"/>
    <w:rsid w:val="00C50BFD"/>
    <w:rsid w:val="00C57DD2"/>
    <w:rsid w:val="00C671CF"/>
    <w:rsid w:val="00C90285"/>
    <w:rsid w:val="00C9035A"/>
    <w:rsid w:val="00CA361D"/>
    <w:rsid w:val="00CA5F7F"/>
    <w:rsid w:val="00CA7351"/>
    <w:rsid w:val="00CB78A8"/>
    <w:rsid w:val="00CD4B39"/>
    <w:rsid w:val="00CD5BEC"/>
    <w:rsid w:val="00CD655A"/>
    <w:rsid w:val="00CD6B97"/>
    <w:rsid w:val="00CE1D07"/>
    <w:rsid w:val="00CF4EEF"/>
    <w:rsid w:val="00D049E3"/>
    <w:rsid w:val="00D059DB"/>
    <w:rsid w:val="00D1069C"/>
    <w:rsid w:val="00D16E84"/>
    <w:rsid w:val="00D36859"/>
    <w:rsid w:val="00D44758"/>
    <w:rsid w:val="00D52ED3"/>
    <w:rsid w:val="00D531D3"/>
    <w:rsid w:val="00D62513"/>
    <w:rsid w:val="00D74606"/>
    <w:rsid w:val="00D90ED7"/>
    <w:rsid w:val="00D97DFA"/>
    <w:rsid w:val="00DB350D"/>
    <w:rsid w:val="00DC5B6A"/>
    <w:rsid w:val="00DD126C"/>
    <w:rsid w:val="00DD39D0"/>
    <w:rsid w:val="00DD3DCA"/>
    <w:rsid w:val="00DE13D6"/>
    <w:rsid w:val="00DE44BE"/>
    <w:rsid w:val="00DE6D6A"/>
    <w:rsid w:val="00DF00FB"/>
    <w:rsid w:val="00DF09C8"/>
    <w:rsid w:val="00DF3E0B"/>
    <w:rsid w:val="00E01FC1"/>
    <w:rsid w:val="00E02F0C"/>
    <w:rsid w:val="00E15ABD"/>
    <w:rsid w:val="00E33D0D"/>
    <w:rsid w:val="00E66E46"/>
    <w:rsid w:val="00E75889"/>
    <w:rsid w:val="00E95441"/>
    <w:rsid w:val="00EA27DF"/>
    <w:rsid w:val="00EA2AA4"/>
    <w:rsid w:val="00EB0E14"/>
    <w:rsid w:val="00EB22D9"/>
    <w:rsid w:val="00EC2470"/>
    <w:rsid w:val="00EC4084"/>
    <w:rsid w:val="00EC65B0"/>
    <w:rsid w:val="00ED0101"/>
    <w:rsid w:val="00ED6056"/>
    <w:rsid w:val="00EE7534"/>
    <w:rsid w:val="00F13596"/>
    <w:rsid w:val="00F13EDF"/>
    <w:rsid w:val="00F16A7D"/>
    <w:rsid w:val="00F4156D"/>
    <w:rsid w:val="00F5311B"/>
    <w:rsid w:val="00F568B2"/>
    <w:rsid w:val="00F62C46"/>
    <w:rsid w:val="00F7294A"/>
    <w:rsid w:val="00F74F18"/>
    <w:rsid w:val="00F80960"/>
    <w:rsid w:val="00F94DDF"/>
    <w:rsid w:val="00F97E09"/>
    <w:rsid w:val="00FA1955"/>
    <w:rsid w:val="00FB2245"/>
    <w:rsid w:val="00FB236F"/>
    <w:rsid w:val="00FB363C"/>
    <w:rsid w:val="00FC0DB3"/>
    <w:rsid w:val="00FC4185"/>
    <w:rsid w:val="00FD42F0"/>
    <w:rsid w:val="00FE60FD"/>
    <w:rsid w:val="00FF0F31"/>
    <w:rsid w:val="00FF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70"/>
  </w:style>
  <w:style w:type="paragraph" w:styleId="1">
    <w:name w:val="heading 1"/>
    <w:basedOn w:val="a"/>
    <w:next w:val="a"/>
    <w:link w:val="10"/>
    <w:qFormat/>
    <w:rsid w:val="00E01FC1"/>
    <w:pPr>
      <w:keepNext/>
      <w:spacing w:after="0" w:line="240" w:lineRule="auto"/>
      <w:jc w:val="both"/>
      <w:outlineLvl w:val="0"/>
    </w:pPr>
    <w:rPr>
      <w:rFonts w:ascii="MS Sans Serif" w:eastAsia="Times New Roman" w:hAnsi="MS Sans Serif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21B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21B32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121B32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121B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1B3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21B32"/>
    <w:pPr>
      <w:ind w:left="720"/>
      <w:contextualSpacing/>
    </w:pPr>
  </w:style>
  <w:style w:type="paragraph" w:customStyle="1" w:styleId="ConsPlusNormal">
    <w:name w:val="ConsPlusNormal"/>
    <w:link w:val="ConsPlusNormal0"/>
    <w:rsid w:val="00121B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121B32"/>
    <w:pPr>
      <w:shd w:val="clear" w:color="auto" w:fill="FFFFFF"/>
      <w:spacing w:after="0" w:line="240" w:lineRule="auto"/>
      <w:ind w:left="355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121B3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865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rsid w:val="003C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A5C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21">
    <w:name w:val="Основной текст с отступом 21"/>
    <w:basedOn w:val="a"/>
    <w:rsid w:val="003614F7"/>
    <w:pPr>
      <w:suppressAutoHyphens/>
      <w:spacing w:after="0" w:line="240" w:lineRule="auto"/>
      <w:ind w:left="-142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table" w:styleId="ab">
    <w:name w:val="Table Grid"/>
    <w:basedOn w:val="a1"/>
    <w:rsid w:val="00F94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937691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93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7691"/>
  </w:style>
  <w:style w:type="paragraph" w:styleId="af">
    <w:name w:val="footer"/>
    <w:basedOn w:val="a"/>
    <w:link w:val="af0"/>
    <w:uiPriority w:val="99"/>
    <w:semiHidden/>
    <w:unhideWhenUsed/>
    <w:rsid w:val="0093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37691"/>
  </w:style>
  <w:style w:type="character" w:customStyle="1" w:styleId="ConsPlusNormal0">
    <w:name w:val="ConsPlusNormal Знак"/>
    <w:link w:val="ConsPlusNormal"/>
    <w:rsid w:val="00273FB6"/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8E4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3">
    <w:name w:val="Body Text 3"/>
    <w:basedOn w:val="a"/>
    <w:link w:val="30"/>
    <w:uiPriority w:val="99"/>
    <w:unhideWhenUsed/>
    <w:rsid w:val="00207E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07ECF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E01FC1"/>
    <w:rPr>
      <w:rFonts w:ascii="MS Sans Serif" w:eastAsia="Times New Roman" w:hAnsi="MS Sans Serif" w:cs="Times New Roman"/>
      <w:sz w:val="32"/>
      <w:szCs w:val="20"/>
    </w:rPr>
  </w:style>
  <w:style w:type="paragraph" w:customStyle="1" w:styleId="ConsTitle">
    <w:name w:val="ConsTitle"/>
    <w:rsid w:val="00E01F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kob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B30F6-7638-401B-A731-464E57B4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1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227</cp:revision>
  <cp:lastPrinted>2019-07-31T05:21:00Z</cp:lastPrinted>
  <dcterms:created xsi:type="dcterms:W3CDTF">2014-05-27T07:30:00Z</dcterms:created>
  <dcterms:modified xsi:type="dcterms:W3CDTF">2019-07-31T05:22:00Z</dcterms:modified>
</cp:coreProperties>
</file>