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71"/>
      </w:tblGrid>
      <w:tr w:rsidR="00501D3D" w:rsidTr="00866B68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КУКОБОЙСКОГО СЕЛЬСКОГО ПОСЕЛЕНИЯ 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ЯРОСЛАВСКОЙ  ОБЛАСТИ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  </w:t>
            </w:r>
            <w:r w:rsidR="00D716D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16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2019 г.       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муниципальную  программу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 политика Кукобойского сельского </w:t>
            </w:r>
            <w:proofErr w:type="gramEnd"/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поселения  Ярославской области  на 2019-2021 годы» 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7020B" w:rsidRDefault="0097020B" w:rsidP="0097020B">
            <w:pPr>
              <w:pStyle w:val="a4"/>
              <w:tabs>
                <w:tab w:val="left" w:pos="67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  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Ярославской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11.04.2014 № 24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      </w:r>
            <w:proofErr w:type="gramEnd"/>
          </w:p>
          <w:p w:rsidR="0097020B" w:rsidRDefault="0097020B" w:rsidP="0097020B">
            <w:pPr>
              <w:pStyle w:val="a4"/>
              <w:tabs>
                <w:tab w:val="left" w:pos="67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Кукобойского сельского поселения  Ярославской области</w:t>
            </w:r>
          </w:p>
          <w:p w:rsidR="0097020B" w:rsidRDefault="0097020B" w:rsidP="0097020B">
            <w:pPr>
              <w:tabs>
                <w:tab w:val="left" w:pos="6727"/>
              </w:tabs>
              <w:autoSpaceDE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 Т А Н О В Л Я Е Т: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 следующие изменения в муниципальную программу  «Социальная политика Кукобойского сельского поселения Ярославской области на 2019-2021 годы», утвержденную постановлением администрации Кукобойского сельского поселения Ярославской области № 108 от 28.12.2018года</w:t>
            </w:r>
          </w:p>
          <w:p w:rsidR="00B240D9" w:rsidRDefault="00B240D9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Паспорт муниципальной программы «Социальная политика Кукобойского сельского поселения Ярославской области на 2019-2021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0D9">
              <w:rPr>
                <w:rFonts w:ascii="Times New Roman" w:hAnsi="Times New Roman" w:cs="Times New Roman"/>
                <w:sz w:val="24"/>
                <w:szCs w:val="24"/>
              </w:rPr>
              <w:t>Раздел:  Объемы и источники финансирования муниципальной программы в целом и по годам ее реализации изложить в 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97020B" w:rsidRDefault="0097020B" w:rsidP="0097020B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Обобщенная характеристика мероприятий муниципальной программы Перечень мероприятий, планируемых к реализации в рамках муниципальной программы «Социальная политика Кукобойского сельского поселения  Ярославской области на 2019-2021 годы» изложить в новой редакции </w:t>
            </w:r>
            <w:r w:rsidR="00866B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B240D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7020B" w:rsidRDefault="0097020B" w:rsidP="0097020B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 Раздел 6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«Социальная политика Кукобойского сельского поселения  Ярославской области на 2019-2021 годы» финансовое обеспечение программы изложить в новой редакции </w:t>
            </w:r>
            <w:r w:rsidR="00866B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B240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97020B" w:rsidRDefault="0097020B" w:rsidP="00970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постановления возложить на заместителя Главы администрации Кукобойского сельского поселения Виноградову Н.М.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020B" w:rsidRDefault="0097020B" w:rsidP="0097020B">
            <w:pPr>
              <w:pStyle w:val="a3"/>
              <w:spacing w:before="0" w:after="0"/>
              <w:jc w:val="both"/>
            </w:pPr>
            <w:r>
              <w:t xml:space="preserve">4. Постановление  вступает в силу с момента обнародования на информационных стендах поселения,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kukobadm</w:t>
            </w:r>
            <w:r>
              <w:t>.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Кукобойского сельского поселения 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                                                                          Е.Ю. Чистобородова</w:t>
            </w:r>
          </w:p>
          <w:p w:rsidR="00B240D9" w:rsidRDefault="00501D3D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Arial" w:hAnsi="Arial" w:cs="Arial"/>
              </w:rPr>
              <w:t>Приложение № 1 к постановлению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D716D0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D716D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.2019года № </w:t>
            </w:r>
            <w:r w:rsidR="00D716D0">
              <w:rPr>
                <w:rFonts w:ascii="Arial" w:hAnsi="Arial" w:cs="Arial"/>
              </w:rPr>
              <w:t>53</w:t>
            </w:r>
          </w:p>
          <w:p w:rsidR="00B240D9" w:rsidRDefault="00B240D9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D9" w:rsidRPr="00F94F54" w:rsidRDefault="00B240D9" w:rsidP="00B2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</w:p>
          <w:p w:rsidR="00B240D9" w:rsidRPr="00F94F54" w:rsidRDefault="00B240D9" w:rsidP="00B2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ПОЛИТИКА КУКОБОЙСКОГО СЕЛЬСКОГО ПОСЕЛЕНИЯ   ЯРОСЛАВСКОЙ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Раздел:  Объемы и источники финансирования муниципальной программы в целом и по годам ее реализации изложить в новой редакции:</w:t>
            </w:r>
          </w:p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3206"/>
              <w:gridCol w:w="1950"/>
              <w:gridCol w:w="1055"/>
              <w:gridCol w:w="1047"/>
              <w:gridCol w:w="1046"/>
              <w:gridCol w:w="1051"/>
            </w:tblGrid>
            <w:tr w:rsidR="00B240D9" w:rsidRPr="00F94F54" w:rsidTr="0043621D">
              <w:trPr>
                <w:trHeight w:val="21"/>
                <w:tblCellSpacing w:w="15" w:type="dxa"/>
              </w:trPr>
              <w:tc>
                <w:tcPr>
                  <w:tcW w:w="31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40D9" w:rsidRPr="00F94F54" w:rsidRDefault="00B240D9" w:rsidP="0043621D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04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40D9" w:rsidRPr="00F94F54" w:rsidRDefault="00B240D9" w:rsidP="0043621D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240D9" w:rsidRPr="00F94F54" w:rsidTr="0043621D">
              <w:trPr>
                <w:trHeight w:val="143"/>
                <w:tblCellSpacing w:w="15" w:type="dxa"/>
              </w:trPr>
              <w:tc>
                <w:tcPr>
                  <w:tcW w:w="31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 490,0 тыс. руб.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0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Кукобойского сельского поселения  Ярославской области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B240D9" w:rsidRDefault="00B240D9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</w:t>
            </w:r>
            <w:r w:rsidR="00B240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к постановлению</w:t>
            </w: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B240D9" w:rsidRDefault="00866B68" w:rsidP="00B24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D716D0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D716D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.2019года № </w:t>
            </w:r>
            <w:r w:rsidR="00D716D0">
              <w:rPr>
                <w:rFonts w:ascii="Arial" w:hAnsi="Arial" w:cs="Arial"/>
              </w:rPr>
              <w:t>53</w:t>
            </w:r>
          </w:p>
          <w:p w:rsidR="00866B68" w:rsidRDefault="00866B68" w:rsidP="00B240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686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D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Обобщенная характеристика мероприятий муниципальной программы.</w:t>
            </w:r>
            <w:r>
              <w:rPr>
                <w:sz w:val="24"/>
                <w:szCs w:val="24"/>
              </w:rPr>
              <w:t xml:space="preserve"> </w:t>
            </w:r>
          </w:p>
          <w:p w:rsidR="0097020B" w:rsidRPr="00E90C8D" w:rsidRDefault="00866B68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мероприятий, планируемых к реализации в рамках муниципальной программы« Социальная политика Кукобойского сельского поселения  Ярославской области на 2019-2021 годы» изложить в новой редакции: </w:t>
            </w:r>
            <w:r w:rsidR="00501D3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="007C3EC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    </w:t>
            </w:r>
          </w:p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9253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17"/>
              <w:gridCol w:w="1454"/>
              <w:gridCol w:w="1145"/>
              <w:gridCol w:w="1354"/>
              <w:gridCol w:w="1271"/>
              <w:gridCol w:w="937"/>
              <w:gridCol w:w="937"/>
              <w:gridCol w:w="937"/>
              <w:gridCol w:w="801"/>
            </w:tblGrid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МП/подпрограмма/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мероприятие/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F94F54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Цель, задачи </w:t>
                  </w:r>
                  <w:r w:rsidR="00501D3D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 (1)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/подпрограммы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Ответственный исполнитель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36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Расходы (тыс. руб.), годы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первый год реализации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4806B0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второй год реализа</w:t>
                  </w:r>
                  <w:r w:rsidR="004806B0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третий год реализации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весь период реализации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974882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Муниципальная программа «Социальная </w:t>
                  </w:r>
                  <w:r w:rsidR="00B84E18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политика </w:t>
                  </w:r>
                  <w:r w:rsidR="00B84E18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Кукобойского сельского поселения 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Ярославской области на 201</w:t>
                  </w:r>
                  <w:r w:rsidR="009748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-20</w:t>
                  </w:r>
                  <w:r w:rsidR="00E00DA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r w:rsidR="009748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годы»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Цель программы: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комплексно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е решение проблемы поддержки и реабилитации социально незащищенных категорий граждан Кукобойского сельского поселения  Ярославской области.</w:t>
                  </w:r>
                </w:p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Задача программы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:</w:t>
                  </w:r>
                </w:p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Социальная поддержка граждан к праздникам и юбилейным датам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856895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Заместитель главы поселения</w:t>
                  </w:r>
                  <w:r w:rsidR="0085689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Виноградова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Наталия Михайловна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итого по МП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E720A9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  <w:r w:rsidR="00E720A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77562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  <w:r w:rsidR="00E720A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E720A9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  <w:r w:rsidR="00E720A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77562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  <w:r w:rsidR="00E720A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Основное мероприятие муниципальной программы 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«Оказание адресной</w:t>
                  </w:r>
                  <w:r w:rsidR="00601856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социальной помощи (приобретение подарков</w:t>
                  </w:r>
                  <w:r w:rsidR="00A72CCB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приобретение продуктовых наборов</w:t>
                  </w:r>
                  <w:r w:rsidR="00601856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ветеранам ВОВ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труженикам тыла, вдовам, жителям блокадного Ленинграда в связи с празднованием «Дня Победы»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56895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Социальная поддержка граждан к праздникам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84E1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Ведущий специалист по общим вопросам Маслова А.</w:t>
                  </w:r>
                  <w:proofErr w:type="gramStart"/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85,8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85,8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Основное мероприятие муниципальной программы </w:t>
                  </w:r>
                </w:p>
                <w:p w:rsidR="00501D3D" w:rsidRPr="00F94F54" w:rsidRDefault="00501D3D" w:rsidP="00A72CC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 Проведение памятных, благотворительных и социально-культурных (День пожилого человека, чествование семейных пар с юбилеем их </w:t>
                  </w:r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совместной жизни, поздравление долгожителей в связи с юбилейными датами </w:t>
                  </w:r>
                  <w:r w:rsidR="004C4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80,</w:t>
                  </w:r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85,90,95,100-летием, «день семьи», «день матери»)</w:t>
                  </w:r>
                  <w:r w:rsidR="00A72CCB"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приобретение продуктовых наборов, приобретение памятных подарков)</w:t>
                  </w:r>
                  <w:proofErr w:type="gramEnd"/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6895" w:rsidRPr="00F94F54" w:rsidRDefault="00856895" w:rsidP="008568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Социальная поддержка граждан к праздникам и юбилейным датам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4E18" w:rsidRPr="00F94F54" w:rsidRDefault="00501D3D" w:rsidP="00B84E18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Ведущий специалист администрации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 общим вопросам Маслова А.</w:t>
                  </w:r>
                  <w:proofErr w:type="gramStart"/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  <w:r w:rsidR="00866B6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34,2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  <w:r w:rsidR="00866B6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14,2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  <w:r w:rsidR="00866B6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34,2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240D9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  <w:r w:rsidR="00866B6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14,2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E720A9" w:rsidRPr="00E83143" w:rsidTr="00F94F54">
              <w:trPr>
                <w:trHeight w:val="1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08067B" w:rsidRDefault="00E720A9" w:rsidP="00E720A9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Основное мероприятие муниципальной программы</w:t>
                  </w:r>
                  <w:r w:rsidR="000806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8067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Организация ежемесячных доплат к пенсиям за выслугу лет муниципальным служащим Кукобойского сельского поселения Ярославской области 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Default="00E720A9" w:rsidP="00E720A9">
                  <w:pPr>
                    <w:pStyle w:val="ConsPlusCel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выплат за выслугу лет муниципальным служащим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Заместитель главы поселения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Виноградова Наталия Михайловна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190,0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190,0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Приложение № </w:t>
            </w:r>
            <w:r w:rsidR="00B240D9">
              <w:rPr>
                <w:rFonts w:ascii="Arial" w:hAnsi="Arial" w:cs="Arial"/>
              </w:rPr>
              <w:t>3</w:t>
            </w:r>
            <w:r w:rsidRPr="00FE0046">
              <w:rPr>
                <w:rFonts w:ascii="Arial" w:hAnsi="Arial" w:cs="Arial"/>
              </w:rPr>
              <w:t xml:space="preserve"> к постановлению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D716D0">
              <w:rPr>
                <w:rFonts w:ascii="Arial" w:hAnsi="Arial" w:cs="Arial"/>
              </w:rPr>
              <w:t>31</w:t>
            </w:r>
            <w:r w:rsidRPr="00FE0046">
              <w:rPr>
                <w:rFonts w:ascii="Arial" w:hAnsi="Arial" w:cs="Arial"/>
              </w:rPr>
              <w:t>.</w:t>
            </w:r>
            <w:r w:rsidR="00B240D9">
              <w:rPr>
                <w:rFonts w:ascii="Arial" w:hAnsi="Arial" w:cs="Arial"/>
              </w:rPr>
              <w:t>0</w:t>
            </w:r>
            <w:r w:rsidR="00D716D0">
              <w:rPr>
                <w:rFonts w:ascii="Arial" w:hAnsi="Arial" w:cs="Arial"/>
              </w:rPr>
              <w:t>7</w:t>
            </w:r>
            <w:r w:rsidRPr="00FE0046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Pr="00FE0046">
              <w:rPr>
                <w:rFonts w:ascii="Arial" w:hAnsi="Arial" w:cs="Arial"/>
              </w:rPr>
              <w:t xml:space="preserve">года № </w:t>
            </w:r>
            <w:r w:rsidR="00D716D0">
              <w:rPr>
                <w:rFonts w:ascii="Arial" w:hAnsi="Arial" w:cs="Arial"/>
              </w:rPr>
              <w:t>53</w:t>
            </w:r>
          </w:p>
          <w:p w:rsidR="00866B68" w:rsidRPr="00FE0046" w:rsidRDefault="00866B68" w:rsidP="00866B68">
            <w:pPr>
              <w:shd w:val="clear" w:color="auto" w:fill="FFFFFF"/>
              <w:spacing w:before="100" w:beforeAutospacing="1" w:after="107" w:line="215" w:lineRule="atLeast"/>
              <w:jc w:val="center"/>
              <w:rPr>
                <w:rFonts w:ascii="Times New Roman" w:hAnsi="Times New Roman" w:cs="Times New Roman"/>
              </w:rPr>
            </w:pPr>
            <w:r w:rsidRPr="00FE0046">
              <w:rPr>
                <w:rFonts w:ascii="Times New Roman" w:hAnsi="Times New Roman" w:cs="Times New Roman"/>
                <w:b/>
              </w:rPr>
              <w:t>Раздел 6.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 xml:space="preserve"> Финансовое обеспечение муниципальной программы</w:t>
            </w:r>
            <w:r w:rsidRPr="00FE0046">
              <w:rPr>
                <w:rFonts w:ascii="Times New Roman" w:eastAsia="Times New Roman" w:hAnsi="Times New Roman" w:cs="Times New Roman"/>
              </w:rPr>
              <w:t>.</w:t>
            </w:r>
            <w:r w:rsidRPr="00FE00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</w:p>
          <w:p w:rsidR="00501D3D" w:rsidRDefault="00866B68" w:rsidP="001E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046">
              <w:rPr>
                <w:rFonts w:ascii="Times New Roman" w:eastAsia="Times New Roman" w:hAnsi="Times New Roman" w:cs="Times New Roman"/>
                <w:b/>
              </w:rPr>
              <w:t xml:space="preserve">  Социальная политика Кукобойского сельского 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>годы изложить в новой редакции:</w:t>
            </w:r>
          </w:p>
          <w:p w:rsidR="00501D3D" w:rsidRDefault="00501D3D" w:rsidP="001E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501D3D" w:rsidTr="00B84E18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Всего</w:t>
                  </w:r>
                </w:p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Оценка расходов (тыс. руб.),</w:t>
                  </w:r>
                </w:p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 том числе по годам реализации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Default="00501D3D" w:rsidP="001E65ED">
                  <w:pPr>
                    <w:spacing w:after="0" w:line="240" w:lineRule="auto"/>
                  </w:pPr>
                </w:p>
              </w:tc>
              <w:tc>
                <w:tcPr>
                  <w:tcW w:w="10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Default="00501D3D" w:rsidP="001E65ED">
                  <w:pPr>
                    <w:spacing w:after="0" w:line="240" w:lineRule="auto"/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201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 w:rsidR="00DF4C84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B66BF2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BF2" w:rsidRPr="00237F95" w:rsidRDefault="00B66BF2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37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программы </w:t>
                  </w:r>
                </w:p>
                <w:p w:rsidR="00B66BF2" w:rsidRPr="00CF1EF0" w:rsidRDefault="00B66BF2" w:rsidP="009748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237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Социальная политика Кукобойского сельского поселения Ярославской области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на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240D9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</w:t>
                  </w:r>
                  <w:r w:rsidR="00B66BF2">
                    <w:rPr>
                      <w:rFonts w:ascii="Calibri" w:eastAsia="Calibri" w:hAnsi="Calibri" w:cs="Calibri"/>
                    </w:rPr>
                    <w:t>90.0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240D9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  <w:r w:rsidR="00B66BF2">
                    <w:rPr>
                      <w:rFonts w:ascii="Calibri" w:eastAsia="Calibri" w:hAnsi="Calibri" w:cs="Calibri"/>
                    </w:rPr>
                    <w:t>70.0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B66BF2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BF2" w:rsidRPr="00473BDC" w:rsidRDefault="00B66BF2" w:rsidP="00473BDC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240D9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</w:t>
                  </w:r>
                  <w:r w:rsidR="00B66BF2">
                    <w:rPr>
                      <w:rFonts w:ascii="Calibri" w:eastAsia="Calibri" w:hAnsi="Calibri" w:cs="Calibri"/>
                    </w:rPr>
                    <w:t>90.0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240D9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  <w:r w:rsidR="00B66BF2">
                    <w:rPr>
                      <w:rFonts w:ascii="Calibri" w:eastAsia="Calibri" w:hAnsi="Calibri" w:cs="Calibri"/>
                    </w:rPr>
                    <w:t>70.0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E83143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 xml:space="preserve">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1D3D" w:rsidRDefault="00501D3D" w:rsidP="00601856">
                  <w:pPr>
                    <w:spacing w:after="0" w:line="240" w:lineRule="auto"/>
                    <w:jc w:val="both"/>
                  </w:pP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«Оказание адресной социальной помощи 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(приобретение подарков</w:t>
                  </w:r>
                  <w:r w:rsidR="00473B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приобретение продуктовых наборов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ветеранам ВО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труженикам тыла, вдовам, жителям блокадного Ленинграда в связи с празднованием «Дня Победы»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7F01A6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85,8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7F01A6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65,8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  <w:r w:rsidR="00DF4C84">
                    <w:rPr>
                      <w:rFonts w:ascii="Calibri" w:eastAsia="Calibri" w:hAnsi="Calibri" w:cs="Calibri"/>
                    </w:rPr>
                    <w:t>0</w:t>
                  </w:r>
                  <w:r>
                    <w:rPr>
                      <w:rFonts w:ascii="Calibri" w:eastAsia="Calibri" w:hAnsi="Calibri" w:cs="Calibri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  <w:r w:rsidR="00DF4C84">
                    <w:rPr>
                      <w:rFonts w:ascii="Calibri" w:eastAsia="Calibri" w:hAnsi="Calibri" w:cs="Calibri"/>
                    </w:rPr>
                    <w:t>0</w:t>
                  </w:r>
                  <w:r>
                    <w:rPr>
                      <w:rFonts w:ascii="Calibri" w:eastAsia="Calibri" w:hAnsi="Calibri" w:cs="Calibri"/>
                    </w:rPr>
                    <w:t>,0</w:t>
                  </w: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lastRenderedPageBreak/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7F01A6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85,8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7F01A6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65,8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10,0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77562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5624" w:rsidRPr="00E83143" w:rsidRDefault="00775624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75624" w:rsidRDefault="00775624" w:rsidP="001E65ED">
                  <w:pPr>
                    <w:pStyle w:val="a4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 Проведение памятных, благотворительных и социально-культурных мероприятий (День пожилого человека, чествование семейных пар с юбилеем их совместной жизни, поздравление долгожителей в связи с юбилейными датами </w:t>
                  </w:r>
                  <w:r w:rsidR="004C44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80,</w:t>
                  </w:r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85,90,95,100-летием, «день семьи», «день матери»</w:t>
                  </w:r>
                  <w:proofErr w:type="gramStart"/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продуктовых наборов, приобретение подарков)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Default="00B240D9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  <w:r w:rsidR="007F01A6">
                    <w:rPr>
                      <w:rFonts w:ascii="Calibri" w:eastAsia="Calibri" w:hAnsi="Calibri" w:cs="Calibri"/>
                    </w:rPr>
                    <w:t>14,2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B240D9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7F01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34,2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DF4C84" w:rsidP="00E8366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775624"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DF4C84" w:rsidP="00E8366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775624"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240D9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  <w:r w:rsidR="007F01A6">
                    <w:rPr>
                      <w:rFonts w:ascii="Calibri" w:eastAsia="Calibri" w:hAnsi="Calibri" w:cs="Calibri"/>
                    </w:rPr>
                    <w:t>14,2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B240D9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7F01A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34,2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DF4C84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DF4C84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E83143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54A07" w:rsidRPr="00473BDC" w:rsidRDefault="00254A07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4617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ежемесячных доплат к пенсиям за выслугу лет муниципальным служащим Кукобойского сельского поселения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190,0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70,0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190,0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70,0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  <w:b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49</w:t>
                  </w:r>
                  <w:r w:rsidR="00DF4C84"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B66BF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  <w:r w:rsidR="00B66BF2">
                    <w:rPr>
                      <w:rFonts w:ascii="Calibri" w:eastAsia="Calibri" w:hAnsi="Calibri" w:cs="Calibri"/>
                    </w:rPr>
                    <w:t>7</w:t>
                  </w:r>
                  <w:r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</w:t>
                  </w:r>
                  <w:r w:rsidR="00DF4C84"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</w:t>
                  </w:r>
                  <w:r w:rsidR="00DF4C84"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49</w:t>
                  </w:r>
                  <w:r w:rsidR="00DF4C84"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B66BF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  <w:r w:rsidR="00B66BF2">
                    <w:rPr>
                      <w:rFonts w:ascii="Calibri" w:eastAsia="Calibri" w:hAnsi="Calibri" w:cs="Calibri"/>
                    </w:rPr>
                    <w:t>7</w:t>
                  </w:r>
                  <w:r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</w:t>
                  </w:r>
                  <w:r w:rsidR="00DF4C84">
                    <w:rPr>
                      <w:rFonts w:ascii="Calibri" w:eastAsia="Calibri" w:hAnsi="Calibri" w:cs="Calibri"/>
                    </w:rPr>
                    <w:t>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B66BF2" w:rsidP="00B66BF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</w:t>
                  </w:r>
                  <w:r w:rsidR="00DF4C84">
                    <w:rPr>
                      <w:rFonts w:ascii="Calibri" w:eastAsia="Calibri" w:hAnsi="Calibri" w:cs="Calibri"/>
                    </w:rPr>
                    <w:t>.0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  <w:b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</w:tr>
          </w:tbl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1D3D" w:rsidRDefault="00501D3D" w:rsidP="00514294">
            <w:pPr>
              <w:spacing w:line="23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3D" w:rsidTr="00866B68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3D" w:rsidRDefault="00501D3D" w:rsidP="001E65ED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</w:tbl>
    <w:p w:rsidR="00E83662" w:rsidRDefault="00E83662" w:rsidP="00E836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6B68" w:rsidRDefault="00E83662" w:rsidP="00866B6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sectPr w:rsidR="00866B68" w:rsidSect="00F9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B6" w:rsidRDefault="00AD69B6" w:rsidP="0097020B">
      <w:pPr>
        <w:spacing w:after="0" w:line="240" w:lineRule="auto"/>
      </w:pPr>
      <w:r>
        <w:separator/>
      </w:r>
    </w:p>
  </w:endnote>
  <w:endnote w:type="continuationSeparator" w:id="0">
    <w:p w:rsidR="00AD69B6" w:rsidRDefault="00AD69B6" w:rsidP="0097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B6" w:rsidRDefault="00AD69B6" w:rsidP="0097020B">
      <w:pPr>
        <w:spacing w:after="0" w:line="240" w:lineRule="auto"/>
      </w:pPr>
      <w:r>
        <w:separator/>
      </w:r>
    </w:p>
  </w:footnote>
  <w:footnote w:type="continuationSeparator" w:id="0">
    <w:p w:rsidR="00AD69B6" w:rsidRDefault="00AD69B6" w:rsidP="0097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9C8784F"/>
    <w:multiLevelType w:val="hybridMultilevel"/>
    <w:tmpl w:val="B36249A4"/>
    <w:lvl w:ilvl="0" w:tplc="6CF42D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125E48"/>
    <w:multiLevelType w:val="hybridMultilevel"/>
    <w:tmpl w:val="A9662916"/>
    <w:lvl w:ilvl="0" w:tplc="D1F8A28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1A51A41"/>
    <w:multiLevelType w:val="hybridMultilevel"/>
    <w:tmpl w:val="A356940A"/>
    <w:lvl w:ilvl="0" w:tplc="BFA23C8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46D07"/>
    <w:multiLevelType w:val="hybridMultilevel"/>
    <w:tmpl w:val="D64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B543C"/>
    <w:multiLevelType w:val="hybridMultilevel"/>
    <w:tmpl w:val="B150F61A"/>
    <w:lvl w:ilvl="0" w:tplc="08922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D3D"/>
    <w:rsid w:val="00001410"/>
    <w:rsid w:val="00026B4D"/>
    <w:rsid w:val="00035A46"/>
    <w:rsid w:val="00052894"/>
    <w:rsid w:val="000730AD"/>
    <w:rsid w:val="0008067B"/>
    <w:rsid w:val="00087F90"/>
    <w:rsid w:val="000B7FA2"/>
    <w:rsid w:val="000E416E"/>
    <w:rsid w:val="001006C7"/>
    <w:rsid w:val="00141B95"/>
    <w:rsid w:val="00145F60"/>
    <w:rsid w:val="001478D0"/>
    <w:rsid w:val="00162220"/>
    <w:rsid w:val="001A7E16"/>
    <w:rsid w:val="001E65ED"/>
    <w:rsid w:val="00237F95"/>
    <w:rsid w:val="0024617D"/>
    <w:rsid w:val="00254855"/>
    <w:rsid w:val="00254A07"/>
    <w:rsid w:val="002725C8"/>
    <w:rsid w:val="00287843"/>
    <w:rsid w:val="002C2738"/>
    <w:rsid w:val="002E3BDA"/>
    <w:rsid w:val="00322921"/>
    <w:rsid w:val="00391C94"/>
    <w:rsid w:val="00391F5D"/>
    <w:rsid w:val="003C1A6B"/>
    <w:rsid w:val="00430B2C"/>
    <w:rsid w:val="00432047"/>
    <w:rsid w:val="0044123B"/>
    <w:rsid w:val="0047231F"/>
    <w:rsid w:val="00473BDC"/>
    <w:rsid w:val="004806B0"/>
    <w:rsid w:val="00491704"/>
    <w:rsid w:val="00494F59"/>
    <w:rsid w:val="004C44A5"/>
    <w:rsid w:val="00501D3D"/>
    <w:rsid w:val="00514294"/>
    <w:rsid w:val="005B4FC2"/>
    <w:rsid w:val="00601856"/>
    <w:rsid w:val="00613F56"/>
    <w:rsid w:val="00623621"/>
    <w:rsid w:val="00655E2A"/>
    <w:rsid w:val="00672421"/>
    <w:rsid w:val="0069364A"/>
    <w:rsid w:val="006E3824"/>
    <w:rsid w:val="00710F31"/>
    <w:rsid w:val="00756430"/>
    <w:rsid w:val="00773F76"/>
    <w:rsid w:val="00775624"/>
    <w:rsid w:val="00792EB3"/>
    <w:rsid w:val="007B6CD8"/>
    <w:rsid w:val="007C3ECE"/>
    <w:rsid w:val="007D76C2"/>
    <w:rsid w:val="007E4BB8"/>
    <w:rsid w:val="007F01A6"/>
    <w:rsid w:val="007F453E"/>
    <w:rsid w:val="008005B4"/>
    <w:rsid w:val="008115D3"/>
    <w:rsid w:val="00820FDA"/>
    <w:rsid w:val="00821DB7"/>
    <w:rsid w:val="00841FAB"/>
    <w:rsid w:val="00856895"/>
    <w:rsid w:val="008576E2"/>
    <w:rsid w:val="00866B68"/>
    <w:rsid w:val="009330F8"/>
    <w:rsid w:val="00944792"/>
    <w:rsid w:val="009561E6"/>
    <w:rsid w:val="0097020B"/>
    <w:rsid w:val="00974882"/>
    <w:rsid w:val="0099654F"/>
    <w:rsid w:val="009B3B71"/>
    <w:rsid w:val="009E1337"/>
    <w:rsid w:val="00A2079D"/>
    <w:rsid w:val="00A63C76"/>
    <w:rsid w:val="00A72CCB"/>
    <w:rsid w:val="00A736EE"/>
    <w:rsid w:val="00AD5DA3"/>
    <w:rsid w:val="00AD69B6"/>
    <w:rsid w:val="00AE5664"/>
    <w:rsid w:val="00AF6FE8"/>
    <w:rsid w:val="00B240D9"/>
    <w:rsid w:val="00B571E4"/>
    <w:rsid w:val="00B66BF2"/>
    <w:rsid w:val="00B6739C"/>
    <w:rsid w:val="00B75D1E"/>
    <w:rsid w:val="00B84E18"/>
    <w:rsid w:val="00B8613E"/>
    <w:rsid w:val="00BA2FDB"/>
    <w:rsid w:val="00BB0F4B"/>
    <w:rsid w:val="00C3423E"/>
    <w:rsid w:val="00C52B4E"/>
    <w:rsid w:val="00C573CF"/>
    <w:rsid w:val="00CE7CAC"/>
    <w:rsid w:val="00CF7CB0"/>
    <w:rsid w:val="00D14A43"/>
    <w:rsid w:val="00D26927"/>
    <w:rsid w:val="00D458E0"/>
    <w:rsid w:val="00D53185"/>
    <w:rsid w:val="00D635FF"/>
    <w:rsid w:val="00D716D0"/>
    <w:rsid w:val="00DA709A"/>
    <w:rsid w:val="00DF4C84"/>
    <w:rsid w:val="00E00DA1"/>
    <w:rsid w:val="00E71F08"/>
    <w:rsid w:val="00E720A9"/>
    <w:rsid w:val="00E83662"/>
    <w:rsid w:val="00E90C8D"/>
    <w:rsid w:val="00EA205D"/>
    <w:rsid w:val="00F72C5A"/>
    <w:rsid w:val="00F73638"/>
    <w:rsid w:val="00F94F54"/>
    <w:rsid w:val="00FB4BB0"/>
    <w:rsid w:val="00FB7AB3"/>
    <w:rsid w:val="00F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1D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01D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01D3D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501D3D"/>
    <w:pPr>
      <w:spacing w:after="0" w:line="240" w:lineRule="auto"/>
    </w:pPr>
  </w:style>
  <w:style w:type="paragraph" w:styleId="a5">
    <w:name w:val="Body Text Indent"/>
    <w:basedOn w:val="a"/>
    <w:link w:val="a6"/>
    <w:rsid w:val="00501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01D3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01D3D"/>
    <w:pPr>
      <w:ind w:left="720"/>
      <w:contextualSpacing/>
    </w:pPr>
  </w:style>
  <w:style w:type="paragraph" w:customStyle="1" w:styleId="ConsPlusNonformat">
    <w:name w:val="ConsPlusNonformat"/>
    <w:rsid w:val="00501D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D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1B95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E83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83662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E836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E83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header"/>
    <w:basedOn w:val="a"/>
    <w:link w:val="ae"/>
    <w:uiPriority w:val="99"/>
    <w:semiHidden/>
    <w:unhideWhenUsed/>
    <w:rsid w:val="0097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020B"/>
  </w:style>
  <w:style w:type="paragraph" w:styleId="af">
    <w:name w:val="footer"/>
    <w:basedOn w:val="a"/>
    <w:link w:val="af0"/>
    <w:uiPriority w:val="99"/>
    <w:semiHidden/>
    <w:unhideWhenUsed/>
    <w:rsid w:val="0097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7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2326-99F6-4A9D-90AF-3FC60208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2019-07-31T05:28:00Z</cp:lastPrinted>
  <dcterms:created xsi:type="dcterms:W3CDTF">2014-05-14T10:29:00Z</dcterms:created>
  <dcterms:modified xsi:type="dcterms:W3CDTF">2019-07-31T05:28:00Z</dcterms:modified>
</cp:coreProperties>
</file>