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71"/>
      </w:tblGrid>
      <w:tr w:rsidR="00501D3D" w:rsidTr="00866B68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КУКОБОЙСКОГО СЕЛЬСКОГО ПОСЕЛЕНИЯ 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ЯРОСЛАВСКОЙ  ОБЛАСТИ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С Т А Н О В Л Е Н И Е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  </w:t>
            </w:r>
            <w:r w:rsidR="006D1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64D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2019 г.                     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1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4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муниципальную  программу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 политика Кукобойского сельского </w:t>
            </w:r>
            <w:proofErr w:type="gramEnd"/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поселения  Ярославской области  на 2019-2021 годы» </w:t>
            </w:r>
          </w:p>
          <w:p w:rsidR="0097020B" w:rsidRDefault="0097020B" w:rsidP="0097020B">
            <w:pPr>
              <w:tabs>
                <w:tab w:val="left" w:pos="6727"/>
              </w:tabs>
              <w:spacing w:after="0" w:line="240" w:lineRule="auto"/>
              <w:ind w:left="232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97020B" w:rsidRDefault="0097020B" w:rsidP="0097020B">
            <w:pPr>
              <w:pStyle w:val="a4"/>
              <w:tabs>
                <w:tab w:val="left" w:pos="67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   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Бюджетным кодексом Российской Федерации, с Федеральным законом от 06.10.2003г. № 131-ФЗ «Об общих принципах организации местного самоуправления в Российской Федерации», Уставом Кукобойского сельского поселения Ярославской области, постановлением Администрации Кукобойского сельского поселения Ярославской области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11.04.2014 № 24 «Об утверждении  Порядка разработки,  реализации и оценки эффективности муниципальных программ Кукобойского сельского поселения  Ярославской области»</w:t>
            </w:r>
            <w:proofErr w:type="gramEnd"/>
          </w:p>
          <w:p w:rsidR="0097020B" w:rsidRDefault="0097020B" w:rsidP="0097020B">
            <w:pPr>
              <w:pStyle w:val="a4"/>
              <w:tabs>
                <w:tab w:val="left" w:pos="67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Кукобойского сельского поселения  Ярославской области</w:t>
            </w:r>
          </w:p>
          <w:p w:rsidR="0097020B" w:rsidRDefault="0097020B" w:rsidP="0097020B">
            <w:pPr>
              <w:tabs>
                <w:tab w:val="left" w:pos="6727"/>
              </w:tabs>
              <w:autoSpaceDE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С Т А Н О В Л Я Е Т: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  следующие изменения в муниципальную программу  «Социальная политика Кукобойского сельского поселения Ярославской области на 2019-2021 годы», утвержденную постановлением администрации Кукобойского сельского поселения Ярославской области № 108 от 28.12.2018года</w:t>
            </w:r>
          </w:p>
          <w:p w:rsidR="00B240D9" w:rsidRDefault="00B240D9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Паспорт муниципальной программы «Социальная политика Кукобойского сельского поселения Ярославской области на 2019-2021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0D9">
              <w:rPr>
                <w:rFonts w:ascii="Times New Roman" w:hAnsi="Times New Roman" w:cs="Times New Roman"/>
                <w:sz w:val="24"/>
                <w:szCs w:val="24"/>
              </w:rPr>
              <w:t>Раздел:  Объемы и источники финансирования муниципальной программы в целом и по годам ее реализации изложить в новой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  <w:p w:rsidR="0097020B" w:rsidRDefault="0097020B" w:rsidP="0097020B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Обобщенная характеристика мероприятий муниципальной программы Перечень мероприятий, планируемых к реализации в рамках муниципальной программы «Социальная политика Кукобойского сельского поселения  Ярославской области на 2019-2021 годы» изложить в новой редакции </w:t>
            </w:r>
            <w:r w:rsidR="00866B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 приложения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 </w:t>
            </w:r>
            <w:r w:rsidR="00B240D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97020B" w:rsidRDefault="0097020B" w:rsidP="0097020B">
            <w:pPr>
              <w:shd w:val="clear" w:color="auto" w:fill="FFFFFF"/>
              <w:spacing w:before="100" w:beforeAutospacing="1" w:after="107" w:line="21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 Раздел 6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«Социальная политика Кукобойского сельского поселения  Ярославской области на 2019-2021 годы» финансовое обеспечение программы изложить в новой редакции </w:t>
            </w:r>
            <w:r w:rsidR="00866B6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согласно  приложения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№ </w:t>
            </w:r>
            <w:r w:rsidR="00B240D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97020B" w:rsidRDefault="0097020B" w:rsidP="009702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постановления возложить на заместителя Главы администрации Кукобойского сельского поселения Виноградову Н.М.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97020B" w:rsidRDefault="0097020B" w:rsidP="0097020B">
            <w:pPr>
              <w:pStyle w:val="a3"/>
              <w:spacing w:before="0" w:after="0"/>
              <w:jc w:val="both"/>
            </w:pPr>
            <w:r>
              <w:t xml:space="preserve">4. Постановление  вступает в силу с момента обнародования на информационных стендах поселения, и подлежит размещению на официальном сайте администрации Кукобойского сельского поселения Ярославской области в сети «Интернет»- </w:t>
            </w: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kukobadm</w:t>
            </w:r>
            <w:r>
              <w:t>.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 Кукобойского сельского поселения </w:t>
            </w:r>
          </w:p>
          <w:p w:rsidR="0097020B" w:rsidRDefault="0097020B" w:rsidP="0097020B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Ярославской области                                                                           Е.Ю. Чистобородова</w:t>
            </w:r>
          </w:p>
          <w:p w:rsidR="00B240D9" w:rsidRDefault="00501D3D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Arial" w:hAnsi="Arial" w:cs="Arial"/>
              </w:rPr>
              <w:t>Приложение № 1 к постановлению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Администрации Кукобойского 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B240D9" w:rsidRDefault="00B240D9" w:rsidP="00B240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от </w:t>
            </w:r>
            <w:r w:rsidR="006D167D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664D48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.2019года № </w:t>
            </w:r>
            <w:r w:rsidR="006D167D">
              <w:rPr>
                <w:rFonts w:ascii="Arial" w:hAnsi="Arial" w:cs="Arial"/>
              </w:rPr>
              <w:t>1</w:t>
            </w:r>
            <w:r w:rsidR="00664D48">
              <w:rPr>
                <w:rFonts w:ascii="Arial" w:hAnsi="Arial" w:cs="Arial"/>
              </w:rPr>
              <w:t>00</w:t>
            </w:r>
          </w:p>
          <w:p w:rsidR="00B240D9" w:rsidRDefault="00B240D9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40D9" w:rsidRPr="00F94F54" w:rsidRDefault="00B240D9" w:rsidP="00B2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>МУНИЦИПАЛЬНОЙ  ПРОГРАММЫ</w:t>
            </w:r>
          </w:p>
          <w:p w:rsidR="00B240D9" w:rsidRPr="00F94F54" w:rsidRDefault="00B240D9" w:rsidP="00B24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ПОЛИТИКА КУКОБОЙСКОГО СЕЛЬСКОГО ПОСЕЛЕНИЯ   ЯРОСЛАВСКОЙ ОБЛАСТИ 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F94F54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Раздел:  Объемы и источники финансирования муниципальной программы в целом и по годам ее реализации изложить в новой редакции:</w:t>
            </w:r>
          </w:p>
          <w:tbl>
            <w:tblPr>
              <w:tblW w:w="0" w:type="auto"/>
              <w:tblCellSpacing w:w="15" w:type="dxa"/>
              <w:tblLayout w:type="fixed"/>
              <w:tblLook w:val="04A0"/>
            </w:tblPr>
            <w:tblGrid>
              <w:gridCol w:w="3206"/>
              <w:gridCol w:w="1950"/>
              <w:gridCol w:w="1055"/>
              <w:gridCol w:w="1047"/>
              <w:gridCol w:w="1046"/>
              <w:gridCol w:w="1051"/>
            </w:tblGrid>
            <w:tr w:rsidR="00B240D9" w:rsidRPr="00F94F54" w:rsidTr="0043621D">
              <w:trPr>
                <w:trHeight w:val="21"/>
                <w:tblCellSpacing w:w="15" w:type="dxa"/>
              </w:trPr>
              <w:tc>
                <w:tcPr>
                  <w:tcW w:w="316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40D9" w:rsidRPr="00F94F54" w:rsidRDefault="00B240D9" w:rsidP="0043621D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04" w:type="dxa"/>
                  <w:gridSpan w:val="5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40D9" w:rsidRPr="00F94F54" w:rsidRDefault="00B240D9" w:rsidP="0043621D">
                  <w:pPr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B240D9" w:rsidRPr="00F94F54" w:rsidTr="0043621D">
              <w:trPr>
                <w:trHeight w:val="143"/>
                <w:tblCellSpacing w:w="15" w:type="dxa"/>
              </w:trPr>
              <w:tc>
                <w:tcPr>
                  <w:tcW w:w="31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664D4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Объем и источники финансирования муниципальной программы в целом и по годам ее реализации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92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Наименование ресурсов</w:t>
                  </w:r>
                </w:p>
              </w:tc>
              <w:tc>
                <w:tcPr>
                  <w:tcW w:w="10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итого</w:t>
                  </w:r>
                </w:p>
              </w:tc>
              <w:tc>
                <w:tcPr>
                  <w:tcW w:w="309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т.ч. по годам реализации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Финансовые ресурсы тыс. </w:t>
                  </w:r>
                  <w:proofErr w:type="spellStart"/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руб</w:t>
                  </w:r>
                  <w:proofErr w:type="spellEnd"/>
                  <w:proofErr w:type="gramStart"/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всего </w:t>
                  </w:r>
                </w:p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664D48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503,504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664D48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283,504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Кукобойского сельского поселения  Ярославской области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664D48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503,504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664D48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283,504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0.0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Ярославской области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240D9" w:rsidRPr="00F94F54" w:rsidTr="0043621D">
              <w:trPr>
                <w:trHeight w:val="141"/>
                <w:tblCellSpacing w:w="15" w:type="dxa"/>
              </w:trPr>
              <w:tc>
                <w:tcPr>
                  <w:tcW w:w="316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1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240D9" w:rsidRPr="00F94F54" w:rsidRDefault="00B240D9" w:rsidP="004362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B240D9" w:rsidRDefault="00B240D9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B68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Приложение № </w:t>
            </w:r>
            <w:r w:rsidR="00B240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к постановлению</w:t>
            </w:r>
          </w:p>
          <w:p w:rsidR="00866B68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Администрации Кукобойского </w:t>
            </w:r>
          </w:p>
          <w:p w:rsidR="00866B68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B240D9" w:rsidRDefault="00866B68" w:rsidP="00B24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от </w:t>
            </w:r>
            <w:r w:rsidR="006D167D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.</w:t>
            </w:r>
            <w:r w:rsidR="00664D48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.2019года № </w:t>
            </w:r>
            <w:r w:rsidR="006D167D">
              <w:rPr>
                <w:rFonts w:ascii="Arial" w:hAnsi="Arial" w:cs="Arial"/>
              </w:rPr>
              <w:t>1</w:t>
            </w:r>
            <w:r w:rsidR="00664D48">
              <w:rPr>
                <w:rFonts w:ascii="Arial" w:hAnsi="Arial" w:cs="Arial"/>
              </w:rPr>
              <w:t>00</w:t>
            </w:r>
          </w:p>
          <w:p w:rsidR="00866B68" w:rsidRDefault="00866B68" w:rsidP="00B240D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686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D2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Обобщенная характеристика мероприятий муниципальной программы.</w:t>
            </w:r>
            <w:r>
              <w:rPr>
                <w:sz w:val="24"/>
                <w:szCs w:val="24"/>
              </w:rPr>
              <w:t xml:space="preserve"> </w:t>
            </w:r>
          </w:p>
          <w:p w:rsidR="0097020B" w:rsidRPr="00E90C8D" w:rsidRDefault="00866B68" w:rsidP="00866B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мероприятий, планируемых к реализации в рамках муниципальной программы« Социальная политика Кукобойского сельского поселения  Ярославской области на 2019-2021 годы» изложить в новой редакции: </w:t>
            </w:r>
            <w:r w:rsidR="00501D3D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="007C3EC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    </w:t>
            </w:r>
          </w:p>
          <w:p w:rsidR="00501D3D" w:rsidRDefault="00501D3D" w:rsidP="001E6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9253" w:type="dxa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17"/>
              <w:gridCol w:w="1454"/>
              <w:gridCol w:w="1145"/>
              <w:gridCol w:w="1354"/>
              <w:gridCol w:w="1271"/>
              <w:gridCol w:w="937"/>
              <w:gridCol w:w="937"/>
              <w:gridCol w:w="937"/>
              <w:gridCol w:w="801"/>
            </w:tblGrid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</w:t>
                  </w:r>
                  <w:proofErr w:type="spellStart"/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МП/подпрограмма/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основное мероприятие/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F94F54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Цель, задачи </w:t>
                  </w:r>
                  <w:r w:rsidR="00501D3D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программы (1)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/подпрограммы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Ответственный исполнитель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361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Расходы (тыс. руб.), годы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первый год реализации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4806B0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второй год реализа</w:t>
                  </w:r>
                  <w:r w:rsidR="004806B0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ц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третий год реализации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итого за весь период реализации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974882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Муниципальная программа «Социальная </w:t>
                  </w:r>
                  <w:r w:rsidR="00B84E18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политика </w:t>
                  </w:r>
                  <w:r w:rsidR="00B84E18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Кукобойского сельского поселения 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Ярославской области на 201</w:t>
                  </w:r>
                  <w:r w:rsidR="009748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9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-20</w:t>
                  </w:r>
                  <w:r w:rsidR="00E00DA1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  <w:r w:rsidR="0097488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годы»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94F54" w:rsidRPr="00F94F54" w:rsidRDefault="00F94F54" w:rsidP="00F94F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Цель программы:</w:t>
                  </w:r>
                  <w:r w:rsidRPr="00F94F5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комплексно</w:t>
                  </w:r>
                  <w:r w:rsidRPr="00F94F5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>е решение проблемы поддержки и реабилитации социально незащищенных категорий граждан Кукобойского сельского поселения  Ярославской области.</w:t>
                  </w:r>
                </w:p>
                <w:p w:rsidR="00F94F54" w:rsidRPr="00F94F54" w:rsidRDefault="00F94F54" w:rsidP="00F94F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hAnsi="Times New Roman" w:cs="Times New Roman"/>
                      <w:b/>
                      <w:color w:val="000000"/>
                      <w:sz w:val="18"/>
                      <w:szCs w:val="18"/>
                    </w:rPr>
                    <w:t>Задача программы</w:t>
                  </w:r>
                  <w:r w:rsidRPr="00F94F5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:</w:t>
                  </w:r>
                </w:p>
                <w:p w:rsidR="00F94F54" w:rsidRPr="00F94F54" w:rsidRDefault="00F94F54" w:rsidP="00F94F5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Социальная поддержка граждан к праздникам и юбилейным датам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856895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Заместитель главы поселения</w:t>
                  </w:r>
                  <w:r w:rsidR="0085689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Виноградова 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Наталия Михайловна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итого по МП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E720A9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283,504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77562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503,504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E720A9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283,504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11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77562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503,504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Основное мероприятие муниципальной программы 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«Оказание адресной</w:t>
                  </w:r>
                  <w:r w:rsidR="00601856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социальной помощи (приобретение подарков</w:t>
                  </w:r>
                  <w:r w:rsidR="00A72CCB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приобретение продуктовых наборов</w:t>
                  </w:r>
                  <w:r w:rsidR="00601856"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) ветеранам ВОВ</w:t>
                  </w: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труженикам тыла, вдовам, жителям блокадного Ленинграда в связи с празднованием «Дня Победы»</w:t>
                  </w:r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56895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Социальная поддержка граждан к праздникам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B84E1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Ведущий специалист по общим вопросам Маслова А.</w:t>
                  </w:r>
                  <w:proofErr w:type="gramStart"/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237F95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237F95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85,8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65,8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237F95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="00501D3D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  <w:r w:rsidR="00E00DA1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0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.0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866B68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85,8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Основное мероприятие муниципальной программы </w:t>
                  </w:r>
                </w:p>
                <w:p w:rsidR="00501D3D" w:rsidRPr="00F94F54" w:rsidRDefault="00501D3D" w:rsidP="00A72CCB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« Проведение памятных, благотворительных и социально-культурных (День пожилого человека, чествование семейных пар с юбилеем их </w:t>
                  </w:r>
                  <w:r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совместной жизни, поздравление долгожителей в связи с юбилейными датами </w:t>
                  </w:r>
                  <w:r w:rsidR="004C44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80,</w:t>
                  </w:r>
                  <w:r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85,90,95,100-летием, «день семьи», «день матери»)</w:t>
                  </w:r>
                  <w:r w:rsidR="00A72CCB" w:rsidRPr="00F94F5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приобретение продуктовых наборов, приобретение памятных подарков)</w:t>
                  </w:r>
                  <w:proofErr w:type="gramEnd"/>
                </w:p>
              </w:tc>
              <w:tc>
                <w:tcPr>
                  <w:tcW w:w="11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56895" w:rsidRPr="00F94F54" w:rsidRDefault="00856895" w:rsidP="0085689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Социальная поддержка граждан к праздникам и юбилейным датам</w:t>
                  </w:r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84E18" w:rsidRPr="00F94F54" w:rsidRDefault="00501D3D" w:rsidP="00B84E18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Ведущий специалист администрации </w:t>
                  </w:r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 общим вопросам Маслова А.</w:t>
                  </w:r>
                  <w:proofErr w:type="gramStart"/>
                  <w:r w:rsidR="00B84E18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</w:t>
                  </w:r>
                  <w:proofErr w:type="gramEnd"/>
                </w:p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162,986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DF4C8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242,986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E00DA1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162,986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DF4C84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40</w:t>
                  </w:r>
                  <w:r w:rsidR="00237F95"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664D48" w:rsidP="00DF4C84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242,986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501D3D" w:rsidRPr="00E83143" w:rsidTr="00F94F54">
              <w:trPr>
                <w:trHeight w:val="1"/>
              </w:trPr>
              <w:tc>
                <w:tcPr>
                  <w:tcW w:w="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Pr="00F94F54" w:rsidRDefault="00501D3D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E720A9" w:rsidRPr="00E83143" w:rsidTr="00F94F54">
              <w:trPr>
                <w:trHeight w:val="1"/>
              </w:trPr>
              <w:tc>
                <w:tcPr>
                  <w:tcW w:w="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1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Pr="0008067B" w:rsidRDefault="00E720A9" w:rsidP="00E720A9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Основное мероприятие муниципальной программы</w:t>
                  </w:r>
                  <w:r w:rsidR="0008067B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08067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Организация ежемесячных доплат к пенсиям за выслугу лет муниципальным служащим Кукобойского сельского поселения Ярославской области </w:t>
                  </w:r>
                </w:p>
                <w:p w:rsidR="00E720A9" w:rsidRPr="00F94F54" w:rsidRDefault="00E720A9" w:rsidP="001E65ED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Default="00E720A9" w:rsidP="00E720A9">
                  <w:pPr>
                    <w:pStyle w:val="ConsPlusCell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Обеспечение выплат за выслугу лет муниципальным служащим</w:t>
                  </w:r>
                </w:p>
                <w:p w:rsidR="00E720A9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20A9" w:rsidRPr="00F94F54" w:rsidRDefault="00E720A9" w:rsidP="001E65ED">
                  <w:pPr>
                    <w:pStyle w:val="a4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Заместитель главы поселения</w:t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F94F5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Виноградова Наталия Михайловна</w:t>
                  </w:r>
                </w:p>
              </w:tc>
              <w:tc>
                <w:tcPr>
                  <w:tcW w:w="1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МБ</w:t>
                  </w:r>
                </w:p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ОБ</w:t>
                  </w:r>
                </w:p>
                <w:p w:rsidR="00E720A9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ФБ</w:t>
                  </w:r>
                </w:p>
                <w:p w:rsidR="00E720A9" w:rsidRPr="00F94F54" w:rsidRDefault="00E720A9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ВИ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664D48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54,718</w:t>
                  </w:r>
                </w:p>
                <w:p w:rsidR="00254A07" w:rsidRDefault="00664D48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54,718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60,0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720A9" w:rsidRDefault="00664D48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174,718</w:t>
                  </w:r>
                </w:p>
                <w:p w:rsidR="00254A07" w:rsidRDefault="00664D48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174,718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  <w:p w:rsidR="00254A07" w:rsidRPr="00F94F54" w:rsidRDefault="00254A07" w:rsidP="00254A07">
                  <w:pPr>
                    <w:pStyle w:val="a4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</w:tbl>
          <w:p w:rsidR="00501D3D" w:rsidRDefault="00501D3D" w:rsidP="001E6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E0046">
              <w:rPr>
                <w:rFonts w:ascii="Arial" w:hAnsi="Arial" w:cs="Arial"/>
              </w:rPr>
              <w:t xml:space="preserve">Приложение № </w:t>
            </w:r>
            <w:r w:rsidR="00B240D9">
              <w:rPr>
                <w:rFonts w:ascii="Arial" w:hAnsi="Arial" w:cs="Arial"/>
              </w:rPr>
              <w:t>3</w:t>
            </w:r>
            <w:r w:rsidRPr="00FE0046">
              <w:rPr>
                <w:rFonts w:ascii="Arial" w:hAnsi="Arial" w:cs="Arial"/>
              </w:rPr>
              <w:t xml:space="preserve"> к постановлению</w:t>
            </w: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E0046">
              <w:rPr>
                <w:rFonts w:ascii="Arial" w:hAnsi="Arial" w:cs="Arial"/>
              </w:rPr>
              <w:t xml:space="preserve">                                                                                       Администрации Кукобойского </w:t>
            </w: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</w:rPr>
            </w:pPr>
            <w:r w:rsidRPr="00FE0046">
              <w:rPr>
                <w:rFonts w:ascii="Arial" w:hAnsi="Arial" w:cs="Arial"/>
              </w:rPr>
              <w:t xml:space="preserve">                                                                            сельского поселения Ярославской области</w:t>
            </w:r>
          </w:p>
          <w:p w:rsidR="00866B68" w:rsidRPr="00FE0046" w:rsidRDefault="00866B68" w:rsidP="00866B6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</w:rPr>
            </w:pPr>
            <w:r w:rsidRPr="00FE0046">
              <w:rPr>
                <w:rFonts w:ascii="Arial" w:hAnsi="Arial" w:cs="Arial"/>
              </w:rPr>
              <w:t xml:space="preserve">                                                                           от </w:t>
            </w:r>
            <w:r w:rsidR="006D167D">
              <w:rPr>
                <w:rFonts w:ascii="Arial" w:hAnsi="Arial" w:cs="Arial"/>
              </w:rPr>
              <w:t>13</w:t>
            </w:r>
            <w:r w:rsidRPr="00FE0046">
              <w:rPr>
                <w:rFonts w:ascii="Arial" w:hAnsi="Arial" w:cs="Arial"/>
              </w:rPr>
              <w:t>.</w:t>
            </w:r>
            <w:r w:rsidR="00664D48">
              <w:rPr>
                <w:rFonts w:ascii="Arial" w:hAnsi="Arial" w:cs="Arial"/>
              </w:rPr>
              <w:t>12</w:t>
            </w:r>
            <w:r w:rsidRPr="00FE0046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9</w:t>
            </w:r>
            <w:r w:rsidRPr="00FE0046">
              <w:rPr>
                <w:rFonts w:ascii="Arial" w:hAnsi="Arial" w:cs="Arial"/>
              </w:rPr>
              <w:t xml:space="preserve">года № </w:t>
            </w:r>
            <w:r w:rsidR="006D167D">
              <w:rPr>
                <w:rFonts w:ascii="Arial" w:hAnsi="Arial" w:cs="Arial"/>
              </w:rPr>
              <w:t>100</w:t>
            </w:r>
          </w:p>
          <w:p w:rsidR="00866B68" w:rsidRPr="00FE0046" w:rsidRDefault="00866B68" w:rsidP="00866B68">
            <w:pPr>
              <w:shd w:val="clear" w:color="auto" w:fill="FFFFFF"/>
              <w:spacing w:before="100" w:beforeAutospacing="1" w:after="107" w:line="215" w:lineRule="atLeast"/>
              <w:jc w:val="center"/>
              <w:rPr>
                <w:rFonts w:ascii="Times New Roman" w:hAnsi="Times New Roman" w:cs="Times New Roman"/>
              </w:rPr>
            </w:pPr>
            <w:r w:rsidRPr="00FE0046">
              <w:rPr>
                <w:rFonts w:ascii="Times New Roman" w:hAnsi="Times New Roman" w:cs="Times New Roman"/>
                <w:b/>
              </w:rPr>
              <w:t>Раздел 6.</w:t>
            </w:r>
            <w:r w:rsidRPr="00FE0046">
              <w:rPr>
                <w:rFonts w:ascii="Times New Roman" w:eastAsia="Times New Roman" w:hAnsi="Times New Roman" w:cs="Times New Roman"/>
                <w:b/>
              </w:rPr>
              <w:t xml:space="preserve"> Финансовое обеспечение муниципальной программы</w:t>
            </w:r>
            <w:r w:rsidRPr="00FE0046">
              <w:rPr>
                <w:rFonts w:ascii="Times New Roman" w:eastAsia="Times New Roman" w:hAnsi="Times New Roman" w:cs="Times New Roman"/>
              </w:rPr>
              <w:t>.</w:t>
            </w:r>
            <w:r w:rsidRPr="00FE004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</w:t>
            </w:r>
          </w:p>
          <w:p w:rsidR="00501D3D" w:rsidRDefault="00866B68" w:rsidP="001E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0046">
              <w:rPr>
                <w:rFonts w:ascii="Times New Roman" w:eastAsia="Times New Roman" w:hAnsi="Times New Roman" w:cs="Times New Roman"/>
                <w:b/>
              </w:rPr>
              <w:t xml:space="preserve">  Социальная политика Кукобойского сельского  поселения  Ярославской области на 201</w:t>
            </w: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Pr="00FE0046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Pr="00FE0046">
              <w:rPr>
                <w:rFonts w:ascii="Times New Roman" w:eastAsia="Times New Roman" w:hAnsi="Times New Roman" w:cs="Times New Roman"/>
                <w:b/>
              </w:rPr>
              <w:t>годы изложить в новой редакции:</w:t>
            </w:r>
          </w:p>
          <w:p w:rsidR="00501D3D" w:rsidRDefault="00501D3D" w:rsidP="001E6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0" w:type="auto"/>
              <w:tblInd w:w="9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14"/>
              <w:gridCol w:w="1011"/>
              <w:gridCol w:w="958"/>
              <w:gridCol w:w="957"/>
              <w:gridCol w:w="957"/>
            </w:tblGrid>
            <w:tr w:rsidR="00501D3D" w:rsidTr="00B84E18">
              <w:trPr>
                <w:trHeight w:val="1"/>
              </w:trPr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Источник финансирования</w:t>
                  </w:r>
                </w:p>
              </w:tc>
              <w:tc>
                <w:tcPr>
                  <w:tcW w:w="10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Всего</w:t>
                  </w:r>
                </w:p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тыс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уб</w:t>
                  </w:r>
                  <w:proofErr w:type="spellEnd"/>
                </w:p>
              </w:tc>
              <w:tc>
                <w:tcPr>
                  <w:tcW w:w="2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Оценка расходов (тыс. руб.),</w:t>
                  </w:r>
                </w:p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 том числе по годам реализации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Default="00501D3D" w:rsidP="001E65ED">
                  <w:pPr>
                    <w:spacing w:after="0" w:line="240" w:lineRule="auto"/>
                  </w:pPr>
                </w:p>
              </w:tc>
              <w:tc>
                <w:tcPr>
                  <w:tcW w:w="10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1D3D" w:rsidRDefault="00501D3D" w:rsidP="001E65ED">
                  <w:pPr>
                    <w:spacing w:after="0" w:line="240" w:lineRule="auto"/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97488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201</w:t>
                  </w:r>
                  <w:r w:rsidR="00974882">
                    <w:rPr>
                      <w:rFonts w:ascii="Times New Roman" w:eastAsia="Times New Roman" w:hAnsi="Times New Roman" w:cs="Times New Roman"/>
                      <w:sz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97488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 w:rsidR="00974882"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год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974882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20</w:t>
                  </w:r>
                  <w:r w:rsidR="00DF4C84"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  <w:r w:rsidR="00974882"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год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</w:t>
                  </w:r>
                </w:p>
              </w:tc>
            </w:tr>
            <w:tr w:rsidR="00B66BF2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BF2" w:rsidRPr="00237F95" w:rsidRDefault="00B66BF2" w:rsidP="001E65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37F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программы </w:t>
                  </w:r>
                </w:p>
                <w:p w:rsidR="00B66BF2" w:rsidRPr="00CF1EF0" w:rsidRDefault="00B66BF2" w:rsidP="009748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</w:pPr>
                  <w:r w:rsidRPr="00237F9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Социальная политика Кукобойского сельского поселения Ярославской области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8568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на 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  <w:r w:rsidRPr="008568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  <w:r w:rsidRPr="0085689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81438E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503,504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81438E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283,504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</w:tr>
            <w:tr w:rsidR="00B66BF2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66BF2" w:rsidRPr="00473BDC" w:rsidRDefault="00B66BF2" w:rsidP="00473BDC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81438E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503,504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81438E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283,504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66BF2" w:rsidRDefault="00B66BF2" w:rsidP="00E90C8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E83143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основного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 xml:space="preserve">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01D3D" w:rsidRDefault="00501D3D" w:rsidP="00601856">
                  <w:pPr>
                    <w:spacing w:after="0" w:line="240" w:lineRule="auto"/>
                    <w:jc w:val="both"/>
                  </w:pPr>
                  <w:r w:rsidRPr="00E831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«Оказание адресной социальной помощи </w:t>
                  </w:r>
                  <w:r w:rsidR="006018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(приобретение подарков</w:t>
                  </w:r>
                  <w:r w:rsidR="00473BD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приобретение продуктовых наборов</w:t>
                  </w:r>
                  <w:r w:rsidR="006018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) </w:t>
                  </w:r>
                  <w:r w:rsidRPr="00E831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ветеранам ВО</w:t>
                  </w:r>
                  <w:r w:rsidR="0060185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r w:rsidRPr="00E8314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труженикам тыла, вдовам, жителям блокадного Ленинграда в связи с празднованием «Дня Победы»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7F01A6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lastRenderedPageBreak/>
                    <w:t>85,8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7F01A6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65,8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DF4C84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  <w:r w:rsidR="00DF4C84">
                    <w:rPr>
                      <w:rFonts w:ascii="Calibri" w:eastAsia="Calibri" w:hAnsi="Calibri" w:cs="Calibri"/>
                    </w:rPr>
                    <w:t>0</w:t>
                  </w:r>
                  <w:r>
                    <w:rPr>
                      <w:rFonts w:ascii="Calibri" w:eastAsia="Calibri" w:hAnsi="Calibri" w:cs="Calibri"/>
                    </w:rPr>
                    <w:t>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DF4C84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  <w:r w:rsidR="00DF4C84">
                    <w:rPr>
                      <w:rFonts w:ascii="Calibri" w:eastAsia="Calibri" w:hAnsi="Calibri" w:cs="Calibri"/>
                    </w:rPr>
                    <w:t>0</w:t>
                  </w:r>
                  <w:r>
                    <w:rPr>
                      <w:rFonts w:ascii="Calibri" w:eastAsia="Calibri" w:hAnsi="Calibri" w:cs="Calibri"/>
                    </w:rPr>
                    <w:t>,0</w:t>
                  </w:r>
                </w:p>
              </w:tc>
            </w:tr>
            <w:tr w:rsidR="00DF4C8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C84" w:rsidRPr="00473BDC" w:rsidRDefault="00DF4C84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lastRenderedPageBreak/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7F01A6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85,8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7F01A6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65,8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DF4C84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DF4C84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10,0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77562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5624" w:rsidRPr="00E83143" w:rsidRDefault="00775624" w:rsidP="001E65ED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основного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75624" w:rsidRDefault="00775624" w:rsidP="001E65ED">
                  <w:pPr>
                    <w:pStyle w:val="a4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8314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 Проведение памятных, благотворительных и социально-культурных мероприятий (День пожилого человека, чествование семейных пар с юбилеем их совместной жизни, поздравление долгожителей в связи с юбилейными датами </w:t>
                  </w:r>
                  <w:r w:rsidR="004C44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80,</w:t>
                  </w:r>
                  <w:r w:rsidRPr="00E831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85,90,95,100-летием, «день семьи», «день матери»</w:t>
                  </w:r>
                  <w:proofErr w:type="gramStart"/>
                  <w:r w:rsidRPr="00E8314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продуктовых наборов, приобретение подарков)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Default="0081438E" w:rsidP="00DF4C84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242,986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Pr="00775624" w:rsidRDefault="0081438E" w:rsidP="00DF4C84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162,986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Pr="00775624" w:rsidRDefault="00DF4C84" w:rsidP="00E8366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775624"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75624" w:rsidRPr="00775624" w:rsidRDefault="00DF4C84" w:rsidP="00E8366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="00775624"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DF4C84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F4C84" w:rsidRPr="00473BDC" w:rsidRDefault="00DF4C84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Default="0081438E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242,986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Pr="00775624" w:rsidRDefault="0081438E" w:rsidP="0097488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162,986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Pr="00775624" w:rsidRDefault="00DF4C84" w:rsidP="0097488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C84" w:rsidRPr="00775624" w:rsidRDefault="00DF4C84" w:rsidP="00974882">
                  <w:pPr>
                    <w:pStyle w:val="a4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40</w:t>
                  </w:r>
                  <w:r w:rsidRPr="0077562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,0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E83143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Наименование основного мероприятия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254A07" w:rsidRPr="00473BDC" w:rsidRDefault="00254A07" w:rsidP="001E65ED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24617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Организация ежемесячных доплат к пенсиям за выслугу лет муниципальным служащим Кукобойского сельского поселения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81438E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174,718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664D48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54,718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81438E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174,718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664D48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54,718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254A07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60,0</w:t>
                  </w: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Областной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Федеральный бюджет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254A07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54A07" w:rsidRPr="00473BDC" w:rsidRDefault="00254A07" w:rsidP="00254A07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54A07" w:rsidRDefault="00254A07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81438E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38E" w:rsidRPr="00473BDC" w:rsidRDefault="0081438E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  <w:b/>
                    </w:rPr>
                    <w:t>Итого по муниципальной программе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Pr="0081438E" w:rsidRDefault="0081438E" w:rsidP="00E65CD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81438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503,504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Pr="0081438E" w:rsidRDefault="0081438E" w:rsidP="00E65CD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81438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283,504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Default="0081438E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Default="0081438E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</w:tr>
            <w:tr w:rsidR="0081438E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1438E" w:rsidRPr="00473BDC" w:rsidRDefault="0081438E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>Бюджет Кукобойского сельского поселения  ЯО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Pr="0081438E" w:rsidRDefault="0081438E" w:rsidP="00E65CD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81438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503,504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Pr="0081438E" w:rsidRDefault="0081438E" w:rsidP="00E65CDF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81438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283,504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Default="0081438E" w:rsidP="0097488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438E" w:rsidRDefault="0081438E" w:rsidP="00B66BF2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110.0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Областной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0730A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Федеральный бюджет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</w:rPr>
                    <w:t xml:space="preserve">Внебюджетные источники 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-</w:t>
                  </w:r>
                </w:p>
              </w:tc>
            </w:tr>
            <w:tr w:rsidR="00501D3D" w:rsidTr="00B84E18">
              <w:trPr>
                <w:trHeight w:val="1"/>
              </w:trPr>
              <w:tc>
                <w:tcPr>
                  <w:tcW w:w="3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1D3D" w:rsidRPr="00473BDC" w:rsidRDefault="00501D3D" w:rsidP="001E65ED">
                  <w:pPr>
                    <w:spacing w:after="0" w:line="240" w:lineRule="auto"/>
                    <w:jc w:val="both"/>
                  </w:pPr>
                  <w:r w:rsidRPr="00473BDC">
                    <w:rPr>
                      <w:rFonts w:ascii="Times New Roman" w:eastAsia="Times New Roman" w:hAnsi="Times New Roman" w:cs="Times New Roman"/>
                      <w:b/>
                    </w:rPr>
                    <w:t>Нераспределенные средства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1D3D" w:rsidRDefault="00501D3D" w:rsidP="001E65ED">
                  <w:pPr>
                    <w:spacing w:after="0" w:line="240" w:lineRule="auto"/>
                    <w:jc w:val="both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х</w:t>
                  </w:r>
                  <w:proofErr w:type="spellEnd"/>
                </w:p>
              </w:tc>
            </w:tr>
          </w:tbl>
          <w:p w:rsidR="00501D3D" w:rsidRDefault="00501D3D" w:rsidP="001E6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01D3D" w:rsidRDefault="00501D3D" w:rsidP="00514294">
            <w:pPr>
              <w:spacing w:line="23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1D3D" w:rsidTr="00866B68">
        <w:trPr>
          <w:tblCellSpacing w:w="0" w:type="dxa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3D" w:rsidRDefault="00501D3D" w:rsidP="001E65ED">
            <w:pPr>
              <w:tabs>
                <w:tab w:val="left" w:pos="6727"/>
              </w:tabs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</w:rPr>
            </w:pPr>
          </w:p>
        </w:tc>
      </w:tr>
    </w:tbl>
    <w:p w:rsidR="00E83662" w:rsidRDefault="00E83662" w:rsidP="00E836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6B68" w:rsidRDefault="00E83662" w:rsidP="00866B68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sectPr w:rsidR="00866B68" w:rsidSect="00F9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66" w:rsidRDefault="00105E66" w:rsidP="0097020B">
      <w:pPr>
        <w:spacing w:after="0" w:line="240" w:lineRule="auto"/>
      </w:pPr>
      <w:r>
        <w:separator/>
      </w:r>
    </w:p>
  </w:endnote>
  <w:endnote w:type="continuationSeparator" w:id="0">
    <w:p w:rsidR="00105E66" w:rsidRDefault="00105E66" w:rsidP="0097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66" w:rsidRDefault="00105E66" w:rsidP="0097020B">
      <w:pPr>
        <w:spacing w:after="0" w:line="240" w:lineRule="auto"/>
      </w:pPr>
      <w:r>
        <w:separator/>
      </w:r>
    </w:p>
  </w:footnote>
  <w:footnote w:type="continuationSeparator" w:id="0">
    <w:p w:rsidR="00105E66" w:rsidRDefault="00105E66" w:rsidP="0097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0B" w:rsidRDefault="009702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9C8784F"/>
    <w:multiLevelType w:val="hybridMultilevel"/>
    <w:tmpl w:val="B36249A4"/>
    <w:lvl w:ilvl="0" w:tplc="6CF42D8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125E48"/>
    <w:multiLevelType w:val="hybridMultilevel"/>
    <w:tmpl w:val="A9662916"/>
    <w:lvl w:ilvl="0" w:tplc="D1F8A288">
      <w:start w:val="1"/>
      <w:numFmt w:val="decimal"/>
      <w:lvlText w:val="%1."/>
      <w:lvlJc w:val="left"/>
      <w:pPr>
        <w:ind w:left="405" w:hanging="360"/>
      </w:pPr>
      <w:rPr>
        <w:rFonts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1A51A41"/>
    <w:multiLevelType w:val="hybridMultilevel"/>
    <w:tmpl w:val="A356940A"/>
    <w:lvl w:ilvl="0" w:tplc="BFA23C88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346D07"/>
    <w:multiLevelType w:val="hybridMultilevel"/>
    <w:tmpl w:val="D648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B543C"/>
    <w:multiLevelType w:val="hybridMultilevel"/>
    <w:tmpl w:val="B150F61A"/>
    <w:lvl w:ilvl="0" w:tplc="08922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6175E"/>
    <w:multiLevelType w:val="hybridMultilevel"/>
    <w:tmpl w:val="5AB2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432B"/>
    <w:multiLevelType w:val="hybridMultilevel"/>
    <w:tmpl w:val="E04A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1D3D"/>
    <w:rsid w:val="00001410"/>
    <w:rsid w:val="00026B4D"/>
    <w:rsid w:val="00035A46"/>
    <w:rsid w:val="00052894"/>
    <w:rsid w:val="000730AD"/>
    <w:rsid w:val="0008067B"/>
    <w:rsid w:val="00087F90"/>
    <w:rsid w:val="000B7FA2"/>
    <w:rsid w:val="000D047B"/>
    <w:rsid w:val="000E416E"/>
    <w:rsid w:val="001006C7"/>
    <w:rsid w:val="00105E66"/>
    <w:rsid w:val="00141B95"/>
    <w:rsid w:val="00145F60"/>
    <w:rsid w:val="001478D0"/>
    <w:rsid w:val="00162220"/>
    <w:rsid w:val="001A7E16"/>
    <w:rsid w:val="001E65ED"/>
    <w:rsid w:val="00237F95"/>
    <w:rsid w:val="0024617D"/>
    <w:rsid w:val="00254855"/>
    <w:rsid w:val="00254A07"/>
    <w:rsid w:val="002725C8"/>
    <w:rsid w:val="00287843"/>
    <w:rsid w:val="002C2738"/>
    <w:rsid w:val="002E3BDA"/>
    <w:rsid w:val="00322921"/>
    <w:rsid w:val="00391C94"/>
    <w:rsid w:val="00391F5D"/>
    <w:rsid w:val="003C1A6B"/>
    <w:rsid w:val="00430B2C"/>
    <w:rsid w:val="00432047"/>
    <w:rsid w:val="0044123B"/>
    <w:rsid w:val="0047231F"/>
    <w:rsid w:val="00473BDC"/>
    <w:rsid w:val="004806B0"/>
    <w:rsid w:val="00491704"/>
    <w:rsid w:val="00494F59"/>
    <w:rsid w:val="004C44A5"/>
    <w:rsid w:val="00501D3D"/>
    <w:rsid w:val="00514294"/>
    <w:rsid w:val="005B4FC2"/>
    <w:rsid w:val="00601856"/>
    <w:rsid w:val="00613F56"/>
    <w:rsid w:val="00623621"/>
    <w:rsid w:val="00655E2A"/>
    <w:rsid w:val="00664D48"/>
    <w:rsid w:val="00672421"/>
    <w:rsid w:val="0069364A"/>
    <w:rsid w:val="006D167D"/>
    <w:rsid w:val="006E3824"/>
    <w:rsid w:val="00710F31"/>
    <w:rsid w:val="00756430"/>
    <w:rsid w:val="00773F76"/>
    <w:rsid w:val="00775624"/>
    <w:rsid w:val="00792EB3"/>
    <w:rsid w:val="007B6CD8"/>
    <w:rsid w:val="007C3ECE"/>
    <w:rsid w:val="007D76C2"/>
    <w:rsid w:val="007E4BB8"/>
    <w:rsid w:val="007F01A6"/>
    <w:rsid w:val="007F453E"/>
    <w:rsid w:val="008005B4"/>
    <w:rsid w:val="008115D3"/>
    <w:rsid w:val="0081438E"/>
    <w:rsid w:val="00820FDA"/>
    <w:rsid w:val="00821DB7"/>
    <w:rsid w:val="00841FAB"/>
    <w:rsid w:val="00856895"/>
    <w:rsid w:val="008576E2"/>
    <w:rsid w:val="00866B68"/>
    <w:rsid w:val="009330F8"/>
    <w:rsid w:val="00944792"/>
    <w:rsid w:val="009561E6"/>
    <w:rsid w:val="0097020B"/>
    <w:rsid w:val="00974882"/>
    <w:rsid w:val="0099654F"/>
    <w:rsid w:val="009B3B71"/>
    <w:rsid w:val="009E1337"/>
    <w:rsid w:val="009E448A"/>
    <w:rsid w:val="00A2079D"/>
    <w:rsid w:val="00A63C76"/>
    <w:rsid w:val="00A72CCB"/>
    <w:rsid w:val="00A736EE"/>
    <w:rsid w:val="00AD5DA3"/>
    <w:rsid w:val="00AD69B6"/>
    <w:rsid w:val="00AE5664"/>
    <w:rsid w:val="00AF6FE8"/>
    <w:rsid w:val="00B240D9"/>
    <w:rsid w:val="00B571E4"/>
    <w:rsid w:val="00B66BF2"/>
    <w:rsid w:val="00B6739C"/>
    <w:rsid w:val="00B75D1E"/>
    <w:rsid w:val="00B84E18"/>
    <w:rsid w:val="00B8613E"/>
    <w:rsid w:val="00BA2FDB"/>
    <w:rsid w:val="00BB0F4B"/>
    <w:rsid w:val="00C3423E"/>
    <w:rsid w:val="00C52B4E"/>
    <w:rsid w:val="00C573CF"/>
    <w:rsid w:val="00CE7CAC"/>
    <w:rsid w:val="00CF7CB0"/>
    <w:rsid w:val="00D14A43"/>
    <w:rsid w:val="00D26927"/>
    <w:rsid w:val="00D458E0"/>
    <w:rsid w:val="00D53185"/>
    <w:rsid w:val="00D635FF"/>
    <w:rsid w:val="00D716D0"/>
    <w:rsid w:val="00DA709A"/>
    <w:rsid w:val="00DF4C84"/>
    <w:rsid w:val="00E00DA1"/>
    <w:rsid w:val="00E71F08"/>
    <w:rsid w:val="00E720A9"/>
    <w:rsid w:val="00E83662"/>
    <w:rsid w:val="00E90C8D"/>
    <w:rsid w:val="00EA205D"/>
    <w:rsid w:val="00F72C5A"/>
    <w:rsid w:val="00F73638"/>
    <w:rsid w:val="00F8034B"/>
    <w:rsid w:val="00F94F54"/>
    <w:rsid w:val="00FB4BB0"/>
    <w:rsid w:val="00FB7AB3"/>
    <w:rsid w:val="00FE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01D3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01D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501D3D"/>
    <w:pPr>
      <w:shd w:val="clear" w:color="auto" w:fill="FFFFFF"/>
      <w:spacing w:after="0" w:line="240" w:lineRule="auto"/>
      <w:ind w:left="355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501D3D"/>
    <w:pPr>
      <w:spacing w:after="0" w:line="240" w:lineRule="auto"/>
    </w:pPr>
  </w:style>
  <w:style w:type="paragraph" w:styleId="a5">
    <w:name w:val="Body Text Indent"/>
    <w:basedOn w:val="a"/>
    <w:link w:val="a6"/>
    <w:rsid w:val="00501D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01D3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01D3D"/>
    <w:pPr>
      <w:ind w:left="720"/>
      <w:contextualSpacing/>
    </w:pPr>
  </w:style>
  <w:style w:type="paragraph" w:customStyle="1" w:styleId="ConsPlusNonformat">
    <w:name w:val="ConsPlusNonformat"/>
    <w:rsid w:val="00501D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D3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41B95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E83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83662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rsid w:val="00E836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paragraph" w:customStyle="1" w:styleId="ConsPlusTitle">
    <w:name w:val="ConsPlusTitle"/>
    <w:rsid w:val="00E83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header"/>
    <w:basedOn w:val="a"/>
    <w:link w:val="ae"/>
    <w:uiPriority w:val="99"/>
    <w:semiHidden/>
    <w:unhideWhenUsed/>
    <w:rsid w:val="0097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7020B"/>
  </w:style>
  <w:style w:type="paragraph" w:styleId="af">
    <w:name w:val="footer"/>
    <w:basedOn w:val="a"/>
    <w:link w:val="af0"/>
    <w:uiPriority w:val="99"/>
    <w:semiHidden/>
    <w:unhideWhenUsed/>
    <w:rsid w:val="00970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7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40F4A-900A-4CAF-BC47-6C7548D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2019-12-13T09:43:00Z</cp:lastPrinted>
  <dcterms:created xsi:type="dcterms:W3CDTF">2014-05-14T10:29:00Z</dcterms:created>
  <dcterms:modified xsi:type="dcterms:W3CDTF">2019-12-13T09:43:00Z</dcterms:modified>
</cp:coreProperties>
</file>