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4F" w:rsidRPr="007C2CA6" w:rsidRDefault="0000064F" w:rsidP="0000064F">
      <w:pPr>
        <w:tabs>
          <w:tab w:val="left" w:pos="67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АДМИНИСТРАЦИЯ КУКОБОЙСКОГО СЕЛЬСКОГО ПОСЕЛЕНИЯ </w:t>
      </w:r>
    </w:p>
    <w:p w:rsidR="0000064F" w:rsidRPr="007C2CA6" w:rsidRDefault="0000064F" w:rsidP="0000064F">
      <w:pPr>
        <w:tabs>
          <w:tab w:val="left" w:pos="67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>ЯРОСЛАВСКОЙ  ОБЛАСТИ</w:t>
      </w:r>
    </w:p>
    <w:p w:rsidR="0000064F" w:rsidRPr="007C2CA6" w:rsidRDefault="0000064F" w:rsidP="0000064F">
      <w:pPr>
        <w:tabs>
          <w:tab w:val="left" w:pos="672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proofErr w:type="gramEnd"/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Л Е Н И Е</w:t>
      </w:r>
    </w:p>
    <w:p w:rsidR="0000064F" w:rsidRPr="007C2CA6" w:rsidRDefault="0000064F" w:rsidP="0000064F">
      <w:pPr>
        <w:tabs>
          <w:tab w:val="left" w:pos="6727"/>
        </w:tabs>
        <w:spacing w:after="0" w:line="240" w:lineRule="auto"/>
        <w:ind w:left="232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от  </w:t>
      </w:r>
      <w:r w:rsidR="00591A4D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70CA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>. 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 г. 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  №</w:t>
      </w:r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91A4D">
        <w:rPr>
          <w:rFonts w:ascii="Times New Roman" w:eastAsia="Times New Roman" w:hAnsi="Times New Roman" w:cs="Times New Roman"/>
          <w:b/>
          <w:bCs/>
          <w:sz w:val="20"/>
          <w:szCs w:val="20"/>
        </w:rPr>
        <w:t>102</w:t>
      </w:r>
    </w:p>
    <w:p w:rsidR="0000064F" w:rsidRPr="007C2CA6" w:rsidRDefault="0000064F" w:rsidP="0000064F">
      <w:pPr>
        <w:tabs>
          <w:tab w:val="left" w:pos="6727"/>
        </w:tabs>
        <w:spacing w:after="0" w:line="240" w:lineRule="auto"/>
        <w:ind w:left="232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0064F" w:rsidRPr="007C2CA6" w:rsidRDefault="0000064F" w:rsidP="0000064F">
      <w:pPr>
        <w:tabs>
          <w:tab w:val="left" w:pos="6727"/>
        </w:tabs>
        <w:spacing w:after="0" w:line="240" w:lineRule="auto"/>
        <w:ind w:left="232" w:right="1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7C2CA6">
        <w:rPr>
          <w:rFonts w:ascii="Times New Roman" w:eastAsia="Times New Roman" w:hAnsi="Times New Roman" w:cs="Times New Roman"/>
          <w:b/>
          <w:sz w:val="20"/>
          <w:szCs w:val="20"/>
        </w:rPr>
        <w:t xml:space="preserve">О внесении изменений в </w:t>
      </w:r>
      <w:proofErr w:type="gramStart"/>
      <w:r w:rsidRPr="007C2CA6">
        <w:rPr>
          <w:rFonts w:ascii="Times New Roman" w:eastAsia="Times New Roman" w:hAnsi="Times New Roman" w:cs="Times New Roman"/>
          <w:b/>
          <w:sz w:val="20"/>
          <w:szCs w:val="20"/>
        </w:rPr>
        <w:t>муниципальную</w:t>
      </w:r>
      <w:proofErr w:type="gramEnd"/>
    </w:p>
    <w:p w:rsidR="0000064F" w:rsidRPr="007C2CA6" w:rsidRDefault="0000064F" w:rsidP="0000064F">
      <w:pPr>
        <w:tabs>
          <w:tab w:val="left" w:pos="6727"/>
        </w:tabs>
        <w:spacing w:after="0" w:line="240" w:lineRule="auto"/>
        <w:ind w:left="232" w:right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b/>
          <w:sz w:val="20"/>
          <w:szCs w:val="20"/>
        </w:rPr>
        <w:t> программу «</w:t>
      </w:r>
      <w:r w:rsidRPr="007C2CA6">
        <w:rPr>
          <w:rFonts w:ascii="Times New Roman" w:hAnsi="Times New Roman" w:cs="Times New Roman"/>
          <w:b/>
          <w:sz w:val="20"/>
          <w:szCs w:val="20"/>
        </w:rPr>
        <w:t xml:space="preserve">Эффективная власть в Кукобойском </w:t>
      </w:r>
    </w:p>
    <w:p w:rsidR="0000064F" w:rsidRPr="007C2CA6" w:rsidRDefault="0000064F" w:rsidP="0000064F">
      <w:pPr>
        <w:tabs>
          <w:tab w:val="left" w:pos="6727"/>
        </w:tabs>
        <w:spacing w:after="0" w:line="240" w:lineRule="auto"/>
        <w:ind w:left="232" w:right="11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2CA6">
        <w:rPr>
          <w:rFonts w:ascii="Times New Roman" w:hAnsi="Times New Roman" w:cs="Times New Roman"/>
          <w:b/>
          <w:sz w:val="20"/>
          <w:szCs w:val="20"/>
        </w:rPr>
        <w:t xml:space="preserve">сельском </w:t>
      </w:r>
      <w:proofErr w:type="gramStart"/>
      <w:r w:rsidRPr="007C2CA6">
        <w:rPr>
          <w:rFonts w:ascii="Times New Roman" w:hAnsi="Times New Roman" w:cs="Times New Roman"/>
          <w:b/>
          <w:sz w:val="20"/>
          <w:szCs w:val="20"/>
        </w:rPr>
        <w:t>поселении</w:t>
      </w:r>
      <w:proofErr w:type="gramEnd"/>
      <w:r w:rsidRPr="007C2CA6">
        <w:rPr>
          <w:rFonts w:ascii="Times New Roman" w:hAnsi="Times New Roman" w:cs="Times New Roman"/>
          <w:b/>
          <w:sz w:val="20"/>
          <w:szCs w:val="20"/>
        </w:rPr>
        <w:t xml:space="preserve">  Ярославской области </w:t>
      </w:r>
    </w:p>
    <w:p w:rsidR="0000064F" w:rsidRPr="007C2CA6" w:rsidRDefault="0000064F" w:rsidP="0000064F">
      <w:pPr>
        <w:tabs>
          <w:tab w:val="left" w:pos="6727"/>
        </w:tabs>
        <w:spacing w:after="0" w:line="240" w:lineRule="auto"/>
        <w:ind w:left="232" w:right="11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2CA6">
        <w:rPr>
          <w:rFonts w:ascii="Times New Roman" w:hAnsi="Times New Roman" w:cs="Times New Roman"/>
          <w:b/>
          <w:sz w:val="20"/>
          <w:szCs w:val="20"/>
        </w:rPr>
        <w:t>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7C2CA6">
        <w:rPr>
          <w:rFonts w:ascii="Times New Roman" w:hAnsi="Times New Roman" w:cs="Times New Roman"/>
          <w:b/>
          <w:sz w:val="20"/>
          <w:szCs w:val="20"/>
        </w:rPr>
        <w:t>год и плановый период 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7C2CA6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7C2CA6">
        <w:rPr>
          <w:rFonts w:ascii="Times New Roman" w:hAnsi="Times New Roman" w:cs="Times New Roman"/>
          <w:b/>
          <w:sz w:val="20"/>
          <w:szCs w:val="20"/>
        </w:rPr>
        <w:t xml:space="preserve"> гг.</w:t>
      </w:r>
      <w:r w:rsidRPr="007C2CA6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00064F" w:rsidRPr="007C2CA6" w:rsidRDefault="0000064F" w:rsidP="0000064F">
      <w:pPr>
        <w:tabs>
          <w:tab w:val="left" w:pos="6727"/>
        </w:tabs>
        <w:spacing w:after="0" w:line="240" w:lineRule="auto"/>
        <w:ind w:left="232"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00064F" w:rsidRPr="007C2CA6" w:rsidRDefault="0000064F" w:rsidP="0000064F">
      <w:pPr>
        <w:pStyle w:val="ac"/>
        <w:tabs>
          <w:tab w:val="left" w:pos="6727"/>
        </w:tabs>
        <w:jc w:val="both"/>
        <w:rPr>
          <w:sz w:val="20"/>
          <w:szCs w:val="20"/>
        </w:rPr>
      </w:pPr>
      <w:r w:rsidRPr="007C2CA6">
        <w:rPr>
          <w:b/>
          <w:bCs/>
          <w:sz w:val="20"/>
          <w:szCs w:val="20"/>
        </w:rPr>
        <w:t>    </w:t>
      </w:r>
      <w:proofErr w:type="gramStart"/>
      <w:r w:rsidRPr="007C2CA6">
        <w:rPr>
          <w:sz w:val="20"/>
          <w:szCs w:val="20"/>
        </w:rPr>
        <w:t>В соответствии с Бюджетным кодексом Российской Федерации, с Федеральным законом от 06.10.2003г. № 131-ФЗ «Об общих принципах организации местного самоуправления в Российской Федерации», Уставом Кукобойского сельского поселения Ярославской области, постановлением Администрации Кукобойского сельского поселения Ярославской о</w:t>
      </w:r>
      <w:r w:rsidRPr="007C2CA6">
        <w:rPr>
          <w:sz w:val="20"/>
          <w:szCs w:val="20"/>
        </w:rPr>
        <w:t>б</w:t>
      </w:r>
      <w:r w:rsidRPr="007C2CA6">
        <w:rPr>
          <w:sz w:val="20"/>
          <w:szCs w:val="20"/>
        </w:rPr>
        <w:t>ласти от 11.04.2014 № 24 «Об утверждении  Порядка разработки,  реализации и оценки эффективности муниципальных программ Кукобойского сельского поселения  Ярославской области»</w:t>
      </w:r>
      <w:proofErr w:type="gramEnd"/>
    </w:p>
    <w:p w:rsidR="0000064F" w:rsidRPr="007C2CA6" w:rsidRDefault="0000064F" w:rsidP="0000064F">
      <w:pPr>
        <w:pStyle w:val="ac"/>
        <w:tabs>
          <w:tab w:val="left" w:pos="6727"/>
        </w:tabs>
        <w:jc w:val="both"/>
        <w:rPr>
          <w:rFonts w:eastAsiaTheme="minorEastAsia"/>
          <w:sz w:val="20"/>
          <w:szCs w:val="20"/>
        </w:rPr>
      </w:pPr>
      <w:r w:rsidRPr="007C2CA6">
        <w:rPr>
          <w:sz w:val="20"/>
          <w:szCs w:val="20"/>
        </w:rPr>
        <w:t xml:space="preserve"> Администрация Кукобойского сельского поселения  Ярославской области</w:t>
      </w:r>
    </w:p>
    <w:p w:rsidR="0000064F" w:rsidRPr="007C2CA6" w:rsidRDefault="0000064F" w:rsidP="0000064F">
      <w:pPr>
        <w:tabs>
          <w:tab w:val="left" w:pos="6727"/>
        </w:tabs>
        <w:autoSpaceDE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A6">
        <w:rPr>
          <w:rFonts w:ascii="Times New Roman" w:hAnsi="Times New Roman"/>
          <w:sz w:val="20"/>
          <w:szCs w:val="20"/>
        </w:rPr>
        <w:t xml:space="preserve"> 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proofErr w:type="gramEnd"/>
      <w:r w:rsidRPr="007C2C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Л Я Е Т:</w:t>
      </w:r>
    </w:p>
    <w:p w:rsidR="0000064F" w:rsidRDefault="0000064F" w:rsidP="0000064F">
      <w:pPr>
        <w:tabs>
          <w:tab w:val="left" w:pos="672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A6">
        <w:rPr>
          <w:rFonts w:ascii="Times New Roman" w:eastAsia="Times New Roman" w:hAnsi="Times New Roman" w:cs="Times New Roman"/>
          <w:sz w:val="20"/>
          <w:szCs w:val="20"/>
        </w:rPr>
        <w:t>1. Внести в муниципальную программу «</w:t>
      </w:r>
      <w:r w:rsidRPr="007C2CA6">
        <w:rPr>
          <w:rFonts w:ascii="Times New Roman" w:hAnsi="Times New Roman" w:cs="Times New Roman"/>
          <w:sz w:val="20"/>
          <w:szCs w:val="20"/>
        </w:rPr>
        <w:t>Эффективная власть в Кукобойском сельском поселении  Ярославской области на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C2CA6">
        <w:rPr>
          <w:rFonts w:ascii="Times New Roman" w:hAnsi="Times New Roman" w:cs="Times New Roman"/>
          <w:sz w:val="20"/>
          <w:szCs w:val="20"/>
        </w:rPr>
        <w:t>год и плановый период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7C2CA6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C2CA6">
        <w:rPr>
          <w:rFonts w:ascii="Times New Roman" w:hAnsi="Times New Roman" w:cs="Times New Roman"/>
          <w:sz w:val="20"/>
          <w:szCs w:val="20"/>
        </w:rPr>
        <w:t xml:space="preserve"> гг.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>»  утвержденную постановлением администрации Кукобойского сельского поселения Ярославской области № 11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 от 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>.12.201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года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C2CA6">
        <w:rPr>
          <w:rFonts w:ascii="Times New Roman" w:hAnsi="Times New Roman"/>
          <w:sz w:val="20"/>
          <w:szCs w:val="20"/>
        </w:rPr>
        <w:t xml:space="preserve"> 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>следующие изменения:</w:t>
      </w:r>
    </w:p>
    <w:p w:rsidR="0000064F" w:rsidRPr="007C2CA6" w:rsidRDefault="0000064F" w:rsidP="0000064F">
      <w:pPr>
        <w:jc w:val="both"/>
        <w:rPr>
          <w:rFonts w:ascii="Times New Roman" w:hAnsi="Times New Roman" w:cs="Times New Roman"/>
          <w:sz w:val="20"/>
          <w:szCs w:val="20"/>
        </w:rPr>
      </w:pPr>
      <w:r w:rsidRPr="007C2CA6">
        <w:rPr>
          <w:rFonts w:ascii="Times New Roman" w:hAnsi="Times New Roman" w:cs="Times New Roman"/>
          <w:sz w:val="20"/>
          <w:szCs w:val="20"/>
        </w:rPr>
        <w:t xml:space="preserve">1.1. Раздел </w:t>
      </w:r>
      <w:r>
        <w:rPr>
          <w:rFonts w:ascii="Times New Roman" w:hAnsi="Times New Roman" w:cs="Times New Roman"/>
          <w:sz w:val="20"/>
          <w:szCs w:val="20"/>
        </w:rPr>
        <w:t xml:space="preserve">4  </w:t>
      </w:r>
      <w:r w:rsidRPr="007C2CA6">
        <w:rPr>
          <w:rFonts w:ascii="Times New Roman" w:hAnsi="Times New Roman" w:cs="Times New Roman"/>
          <w:sz w:val="20"/>
          <w:szCs w:val="20"/>
        </w:rPr>
        <w:t xml:space="preserve">перечень мероприятий </w:t>
      </w:r>
      <w:r>
        <w:rPr>
          <w:rFonts w:ascii="Times New Roman" w:hAnsi="Times New Roman" w:cs="Times New Roman"/>
          <w:sz w:val="20"/>
          <w:szCs w:val="20"/>
        </w:rPr>
        <w:t xml:space="preserve"> планируемых к реализации в рамках</w:t>
      </w:r>
      <w:r w:rsidRPr="007C2C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муниципальной 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программы  </w:t>
      </w:r>
      <w:r w:rsidRPr="007C2CA6">
        <w:rPr>
          <w:rFonts w:ascii="Times New Roman" w:hAnsi="Times New Roman" w:cs="Times New Roman"/>
          <w:sz w:val="20"/>
          <w:szCs w:val="20"/>
        </w:rPr>
        <w:t>Эффективная власть в Кукобойском сельском поселении  Ярославской области на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C2CA6">
        <w:rPr>
          <w:rFonts w:ascii="Times New Roman" w:hAnsi="Times New Roman" w:cs="Times New Roman"/>
          <w:sz w:val="20"/>
          <w:szCs w:val="20"/>
        </w:rPr>
        <w:t>год и плановый период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7C2CA6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C2CA6">
        <w:rPr>
          <w:rFonts w:ascii="Times New Roman" w:hAnsi="Times New Roman" w:cs="Times New Roman"/>
          <w:sz w:val="20"/>
          <w:szCs w:val="20"/>
        </w:rPr>
        <w:t xml:space="preserve"> гг.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»  </w:t>
      </w:r>
      <w:r w:rsidRPr="007C2CA6">
        <w:rPr>
          <w:rFonts w:ascii="Times New Roman" w:hAnsi="Times New Roman"/>
          <w:sz w:val="20"/>
          <w:szCs w:val="20"/>
        </w:rPr>
        <w:t xml:space="preserve"> </w:t>
      </w:r>
      <w:r w:rsidRPr="007C2CA6">
        <w:rPr>
          <w:rFonts w:ascii="Times New Roman" w:hAnsi="Times New Roman" w:cs="Times New Roman"/>
          <w:sz w:val="20"/>
          <w:szCs w:val="20"/>
        </w:rPr>
        <w:t>изл</w:t>
      </w:r>
      <w:r w:rsidRPr="007C2CA6">
        <w:rPr>
          <w:rFonts w:ascii="Times New Roman" w:hAnsi="Times New Roman" w:cs="Times New Roman"/>
          <w:sz w:val="20"/>
          <w:szCs w:val="20"/>
        </w:rPr>
        <w:t>о</w:t>
      </w:r>
      <w:r w:rsidRPr="007C2CA6">
        <w:rPr>
          <w:rFonts w:ascii="Times New Roman" w:hAnsi="Times New Roman" w:cs="Times New Roman"/>
          <w:sz w:val="20"/>
          <w:szCs w:val="20"/>
        </w:rPr>
        <w:t>жить в новой редакции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1</w:t>
      </w:r>
    </w:p>
    <w:p w:rsidR="0000064F" w:rsidRPr="007C2CA6" w:rsidRDefault="0000064F" w:rsidP="0000064F">
      <w:pPr>
        <w:jc w:val="both"/>
        <w:rPr>
          <w:rFonts w:ascii="Times New Roman" w:hAnsi="Times New Roman" w:cs="Times New Roman"/>
          <w:sz w:val="20"/>
          <w:szCs w:val="20"/>
        </w:rPr>
      </w:pPr>
      <w:r w:rsidRPr="007C2CA6">
        <w:rPr>
          <w:rFonts w:ascii="Times New Roman" w:hAnsi="Times New Roman" w:cs="Times New Roman"/>
          <w:sz w:val="20"/>
          <w:szCs w:val="20"/>
        </w:rPr>
        <w:t xml:space="preserve">1.2.  Раздел </w:t>
      </w:r>
      <w:r>
        <w:rPr>
          <w:rFonts w:ascii="Times New Roman" w:hAnsi="Times New Roman" w:cs="Times New Roman"/>
          <w:sz w:val="20"/>
          <w:szCs w:val="20"/>
        </w:rPr>
        <w:t xml:space="preserve">6 </w:t>
      </w:r>
      <w:r w:rsidRPr="00EF0323">
        <w:rPr>
          <w:rFonts w:ascii="Times New Roman" w:hAnsi="Times New Roman" w:cs="Times New Roman"/>
          <w:sz w:val="18"/>
          <w:szCs w:val="18"/>
        </w:rPr>
        <w:t>ФИНАНСОВОЕ ОБЕСПЕЧЕНИЕ</w:t>
      </w:r>
      <w:r>
        <w:rPr>
          <w:rFonts w:ascii="Times New Roman" w:hAnsi="Times New Roman" w:cs="Times New Roman"/>
          <w:sz w:val="20"/>
          <w:szCs w:val="20"/>
        </w:rPr>
        <w:t xml:space="preserve"> муниципальной п</w:t>
      </w:r>
      <w:r w:rsidRPr="007C2CA6">
        <w:rPr>
          <w:rFonts w:ascii="Times New Roman" w:hAnsi="Times New Roman" w:cs="Times New Roman"/>
          <w:sz w:val="20"/>
          <w:szCs w:val="20"/>
        </w:rPr>
        <w:t xml:space="preserve">рограммы 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7C2CA6">
        <w:rPr>
          <w:rFonts w:ascii="Times New Roman" w:hAnsi="Times New Roman" w:cs="Times New Roman"/>
          <w:sz w:val="20"/>
          <w:szCs w:val="20"/>
        </w:rPr>
        <w:t>Эффективная власть в Кукобойском сельском поселении  Ярославской области на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C2CA6">
        <w:rPr>
          <w:rFonts w:ascii="Times New Roman" w:hAnsi="Times New Roman" w:cs="Times New Roman"/>
          <w:sz w:val="20"/>
          <w:szCs w:val="20"/>
        </w:rPr>
        <w:t>год и плановый период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7C2CA6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7C2CA6">
        <w:rPr>
          <w:rFonts w:ascii="Times New Roman" w:hAnsi="Times New Roman" w:cs="Times New Roman"/>
          <w:sz w:val="20"/>
          <w:szCs w:val="20"/>
        </w:rPr>
        <w:t xml:space="preserve"> гг.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C2CA6">
        <w:rPr>
          <w:rFonts w:ascii="Times New Roman" w:hAnsi="Times New Roman" w:cs="Times New Roman"/>
          <w:sz w:val="20"/>
          <w:szCs w:val="20"/>
        </w:rPr>
        <w:t xml:space="preserve"> изложить в новой редакции </w:t>
      </w:r>
      <w:r>
        <w:rPr>
          <w:rFonts w:ascii="Times New Roman" w:hAnsi="Times New Roman" w:cs="Times New Roman"/>
          <w:sz w:val="20"/>
          <w:szCs w:val="20"/>
        </w:rPr>
        <w:t xml:space="preserve"> приложение № 2</w:t>
      </w:r>
    </w:p>
    <w:p w:rsidR="0000064F" w:rsidRPr="007C2CA6" w:rsidRDefault="0000064F" w:rsidP="000006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CA6">
        <w:rPr>
          <w:rFonts w:ascii="Times New Roman" w:hAnsi="Times New Roman" w:cs="Times New Roman"/>
          <w:sz w:val="20"/>
          <w:szCs w:val="20"/>
        </w:rPr>
        <w:t xml:space="preserve">  2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proofErr w:type="gramStart"/>
      <w:r w:rsidRPr="007C2CA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C2CA6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заместителя Главы администрации Кукобойского сельского поселения Виноградову Н.М. </w:t>
      </w:r>
      <w:r w:rsidRPr="007C2C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0064F" w:rsidRPr="007C2CA6" w:rsidRDefault="0000064F" w:rsidP="0000064F">
      <w:pPr>
        <w:pStyle w:val="a3"/>
        <w:spacing w:before="0" w:after="0"/>
        <w:jc w:val="both"/>
        <w:rPr>
          <w:rFonts w:ascii="Times New Roman" w:hAnsi="Times New Roman" w:cs="Times New Roman"/>
          <w:sz w:val="20"/>
        </w:rPr>
      </w:pPr>
      <w:r w:rsidRPr="007C2CA6">
        <w:rPr>
          <w:rFonts w:ascii="Times New Roman" w:hAnsi="Times New Roman" w:cs="Times New Roman"/>
          <w:sz w:val="20"/>
        </w:rPr>
        <w:t>3. Постановление  вступает в силу с момента  обнародования на информационных стендах поселения, и подлежит ра</w:t>
      </w:r>
      <w:r w:rsidRPr="007C2CA6">
        <w:rPr>
          <w:rFonts w:ascii="Times New Roman" w:hAnsi="Times New Roman" w:cs="Times New Roman"/>
          <w:sz w:val="20"/>
        </w:rPr>
        <w:t>з</w:t>
      </w:r>
      <w:r w:rsidRPr="007C2CA6">
        <w:rPr>
          <w:rFonts w:ascii="Times New Roman" w:hAnsi="Times New Roman" w:cs="Times New Roman"/>
          <w:sz w:val="20"/>
        </w:rPr>
        <w:t>мещению на официальном сайте администрации Кукобойского сельского поселения Ярославской области в сети «И</w:t>
      </w:r>
      <w:r w:rsidRPr="007C2CA6">
        <w:rPr>
          <w:rFonts w:ascii="Times New Roman" w:hAnsi="Times New Roman" w:cs="Times New Roman"/>
          <w:sz w:val="20"/>
        </w:rPr>
        <w:t>н</w:t>
      </w:r>
      <w:r w:rsidRPr="007C2CA6">
        <w:rPr>
          <w:rFonts w:ascii="Times New Roman" w:hAnsi="Times New Roman" w:cs="Times New Roman"/>
          <w:sz w:val="20"/>
        </w:rPr>
        <w:t>тернет»-</w:t>
      </w:r>
      <w:r w:rsidRPr="007C2CA6">
        <w:rPr>
          <w:rFonts w:ascii="Times New Roman" w:hAnsi="Times New Roman" w:cs="Times New Roman"/>
          <w:sz w:val="20"/>
          <w:lang w:val="en-US"/>
        </w:rPr>
        <w:t>http</w:t>
      </w:r>
      <w:r w:rsidRPr="007C2CA6">
        <w:rPr>
          <w:rFonts w:ascii="Times New Roman" w:hAnsi="Times New Roman" w:cs="Times New Roman"/>
          <w:sz w:val="20"/>
        </w:rPr>
        <w:t>://</w:t>
      </w:r>
      <w:r w:rsidRPr="007C2CA6">
        <w:rPr>
          <w:rFonts w:ascii="Times New Roman" w:hAnsi="Times New Roman" w:cs="Times New Roman"/>
          <w:sz w:val="20"/>
          <w:lang w:val="en-US"/>
        </w:rPr>
        <w:t>www</w:t>
      </w:r>
      <w:r w:rsidRPr="007C2CA6">
        <w:rPr>
          <w:rFonts w:ascii="Times New Roman" w:hAnsi="Times New Roman" w:cs="Times New Roman"/>
          <w:sz w:val="20"/>
        </w:rPr>
        <w:t>.</w:t>
      </w:r>
      <w:r w:rsidRPr="007C2CA6">
        <w:rPr>
          <w:rFonts w:ascii="Times New Roman" w:hAnsi="Times New Roman" w:cs="Times New Roman"/>
          <w:sz w:val="20"/>
          <w:lang w:val="en-US"/>
        </w:rPr>
        <w:t>kukobadm</w:t>
      </w:r>
      <w:r w:rsidRPr="007C2CA6">
        <w:rPr>
          <w:rFonts w:ascii="Times New Roman" w:hAnsi="Times New Roman" w:cs="Times New Roman"/>
          <w:sz w:val="20"/>
        </w:rPr>
        <w:t>.</w:t>
      </w:r>
      <w:r w:rsidRPr="007C2CA6">
        <w:rPr>
          <w:rFonts w:ascii="Times New Roman" w:hAnsi="Times New Roman" w:cs="Times New Roman"/>
          <w:sz w:val="20"/>
        </w:rPr>
        <w:br/>
      </w:r>
    </w:p>
    <w:p w:rsidR="0000064F" w:rsidRPr="007C2CA6" w:rsidRDefault="0000064F" w:rsidP="0000064F">
      <w:pPr>
        <w:pStyle w:val="a3"/>
        <w:spacing w:before="0" w:after="0"/>
        <w:jc w:val="both"/>
        <w:rPr>
          <w:rFonts w:ascii="Times New Roman" w:hAnsi="Times New Roman" w:cs="Times New Roman"/>
          <w:sz w:val="20"/>
        </w:rPr>
      </w:pPr>
    </w:p>
    <w:p w:rsidR="0000064F" w:rsidRPr="007C2CA6" w:rsidRDefault="0000064F" w:rsidP="0000064F">
      <w:pPr>
        <w:pStyle w:val="a3"/>
        <w:spacing w:before="0" w:after="0"/>
        <w:jc w:val="both"/>
        <w:rPr>
          <w:rFonts w:ascii="Times New Roman" w:hAnsi="Times New Roman" w:cs="Times New Roman"/>
          <w:sz w:val="20"/>
        </w:rPr>
      </w:pPr>
    </w:p>
    <w:p w:rsidR="0000064F" w:rsidRPr="007C2CA6" w:rsidRDefault="0000064F" w:rsidP="0000064F">
      <w:pPr>
        <w:pStyle w:val="a3"/>
        <w:spacing w:before="0" w:after="0"/>
        <w:jc w:val="both"/>
        <w:rPr>
          <w:rFonts w:ascii="Times New Roman" w:hAnsi="Times New Roman" w:cs="Times New Roman"/>
          <w:sz w:val="20"/>
        </w:rPr>
      </w:pPr>
    </w:p>
    <w:p w:rsidR="0000064F" w:rsidRPr="007C2CA6" w:rsidRDefault="0000064F" w:rsidP="0000064F">
      <w:pPr>
        <w:pStyle w:val="a3"/>
        <w:spacing w:before="0" w:after="0"/>
        <w:jc w:val="both"/>
        <w:rPr>
          <w:rFonts w:ascii="Times New Roman" w:hAnsi="Times New Roman" w:cs="Times New Roman"/>
          <w:sz w:val="20"/>
        </w:rPr>
      </w:pPr>
      <w:r w:rsidRPr="007C2CA6">
        <w:rPr>
          <w:rFonts w:ascii="Times New Roman" w:hAnsi="Times New Roman" w:cs="Times New Roman"/>
          <w:sz w:val="20"/>
        </w:rPr>
        <w:t>Глава  Кукобойского сельского поселения                            Е.Ю. Чистобородова</w:t>
      </w:r>
    </w:p>
    <w:p w:rsidR="0000064F" w:rsidRPr="007C2CA6" w:rsidRDefault="0000064F" w:rsidP="0000064F">
      <w:pPr>
        <w:tabs>
          <w:tab w:val="left" w:pos="67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64F" w:rsidRPr="007C2CA6" w:rsidRDefault="0000064F" w:rsidP="0000064F">
      <w:pPr>
        <w:tabs>
          <w:tab w:val="left" w:pos="67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D91" w:rsidRDefault="00737D91" w:rsidP="001F6099">
      <w:pPr>
        <w:tabs>
          <w:tab w:val="left" w:pos="67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D91" w:rsidRDefault="00737D91" w:rsidP="001F6099">
      <w:pPr>
        <w:tabs>
          <w:tab w:val="left" w:pos="67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D91" w:rsidRDefault="00737D91" w:rsidP="001F6099">
      <w:pPr>
        <w:tabs>
          <w:tab w:val="left" w:pos="67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D2" w:rsidRDefault="00CD57D2" w:rsidP="001F6099">
      <w:pPr>
        <w:tabs>
          <w:tab w:val="left" w:pos="67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220" w:rsidRDefault="004B7220" w:rsidP="001F6099">
      <w:pPr>
        <w:tabs>
          <w:tab w:val="left" w:pos="67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2700" w:rsidRDefault="004B7220" w:rsidP="001F6099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                                                  </w:t>
      </w:r>
    </w:p>
    <w:p w:rsidR="00BA765A" w:rsidRDefault="004B7220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                              </w:t>
      </w:r>
      <w:r>
        <w:rPr>
          <w:rFonts w:ascii="Times New Roman" w:hAnsi="Times New Roman"/>
          <w:szCs w:val="24"/>
        </w:rPr>
        <w:t xml:space="preserve"> </w:t>
      </w: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00064F" w:rsidRDefault="0000064F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70CAD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  № 1  к Постановлению  </w:t>
      </w:r>
    </w:p>
    <w:p w:rsidR="00570CAD" w:rsidRDefault="00570CAD" w:rsidP="00570CAD">
      <w:pPr>
        <w:tabs>
          <w:tab w:val="left" w:pos="6727"/>
        </w:tabs>
        <w:spacing w:after="0" w:line="240" w:lineRule="auto"/>
        <w:ind w:left="232" w:right="11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Кукобойского сельского поселения </w:t>
      </w:r>
    </w:p>
    <w:p w:rsidR="00570CAD" w:rsidRDefault="00570CAD" w:rsidP="00570CAD">
      <w:pPr>
        <w:tabs>
          <w:tab w:val="left" w:pos="6727"/>
        </w:tabs>
        <w:spacing w:after="0" w:line="240" w:lineRule="auto"/>
        <w:ind w:left="232" w:right="11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Ярославской области от </w:t>
      </w:r>
      <w:r w:rsidR="00591A4D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CF2700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F2700">
        <w:rPr>
          <w:rFonts w:ascii="Times New Roman" w:eastAsia="Times New Roman" w:hAnsi="Times New Roman" w:cs="Times New Roman"/>
          <w:sz w:val="24"/>
          <w:szCs w:val="24"/>
        </w:rPr>
        <w:t xml:space="preserve"> г.  </w:t>
      </w:r>
      <w:r w:rsidRPr="00ED0E0B">
        <w:rPr>
          <w:rFonts w:ascii="Times New Roman" w:eastAsia="Times New Roman" w:hAnsi="Times New Roman" w:cs="Times New Roman"/>
          <w:sz w:val="24"/>
          <w:szCs w:val="24"/>
        </w:rPr>
        <w:t xml:space="preserve">№  </w:t>
      </w:r>
      <w:r w:rsidR="00591A4D"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607B76" w:rsidRDefault="00607B76" w:rsidP="00607B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607B76" w:rsidRDefault="00607B76" w:rsidP="00607B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</w:p>
    <w:p w:rsidR="00607B76" w:rsidRDefault="00607B76" w:rsidP="00607B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«ЭФФЕКТИВНАЯ ВЛАСТЬ В КУКОБОЙСКОМ СЕЛЬСКОМ ПОСЕЛЕНИИ  ЯРОСЛАВСКОЙ ОБЛАСТИ НА 2019 ГОД  И ПЛАНОВЫЙ ПЕРИОД 2020-2021 ГГ.» подраздел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источники финансирования муниципальной программы в целом и по годам ее реализации изложить в новой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дакции:</w:t>
      </w: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tbl>
      <w:tblPr>
        <w:tblW w:w="0" w:type="auto"/>
        <w:tblCellSpacing w:w="15" w:type="dxa"/>
        <w:tblLayout w:type="fixed"/>
        <w:tblLook w:val="04A0"/>
      </w:tblPr>
      <w:tblGrid>
        <w:gridCol w:w="3434"/>
        <w:gridCol w:w="2990"/>
        <w:gridCol w:w="992"/>
        <w:gridCol w:w="1418"/>
        <w:gridCol w:w="951"/>
        <w:gridCol w:w="771"/>
      </w:tblGrid>
      <w:tr w:rsidR="00570CAD" w:rsidTr="00570CAD">
        <w:trPr>
          <w:trHeight w:val="143"/>
          <w:tblCellSpacing w:w="15" w:type="dxa"/>
        </w:trPr>
        <w:tc>
          <w:tcPr>
            <w:tcW w:w="3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 муниципальной программы в целом и по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дам ее реализации </w:t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0CAD" w:rsidTr="00570CAD">
        <w:trPr>
          <w:trHeight w:val="435"/>
          <w:tblCellSpacing w:w="15" w:type="dxa"/>
        </w:trPr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570CAD" w:rsidTr="00570CAD">
        <w:trPr>
          <w:trHeight w:val="382"/>
          <w:tblCellSpacing w:w="15" w:type="dxa"/>
        </w:trPr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70CAD" w:rsidRPr="00B14A24" w:rsidTr="00570CAD">
        <w:trPr>
          <w:trHeight w:val="141"/>
          <w:tblCellSpacing w:w="15" w:type="dxa"/>
        </w:trPr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Финансовые ресурсы тыс. руб., всего </w:t>
            </w:r>
          </w:p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607B76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B76">
              <w:rPr>
                <w:rFonts w:ascii="Times New Roman" w:eastAsia="Times New Roman" w:hAnsi="Times New Roman" w:cs="Times New Roman"/>
                <w:sz w:val="20"/>
                <w:szCs w:val="20"/>
              </w:rPr>
              <w:t>206,484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607B76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B76">
              <w:rPr>
                <w:rFonts w:ascii="Times New Roman" w:eastAsia="Times New Roman" w:hAnsi="Times New Roman" w:cs="Times New Roman"/>
                <w:sz w:val="20"/>
                <w:szCs w:val="20"/>
              </w:rPr>
              <w:t>186,484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B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B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0CAD" w:rsidRPr="00B14A24" w:rsidTr="00570CAD">
        <w:trPr>
          <w:trHeight w:val="141"/>
          <w:tblCellSpacing w:w="15" w:type="dxa"/>
        </w:trPr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Кук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бойского сельского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Ярославской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607B76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206,484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607B76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B76">
              <w:rPr>
                <w:rFonts w:ascii="Times New Roman" w:eastAsia="Times New Roman" w:hAnsi="Times New Roman" w:cs="Times New Roman"/>
                <w:sz w:val="20"/>
                <w:szCs w:val="20"/>
              </w:rPr>
              <w:t>186,484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B7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Pr="00607B76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B7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0CAD" w:rsidTr="00570CAD">
        <w:trPr>
          <w:trHeight w:val="141"/>
          <w:tblCellSpacing w:w="15" w:type="dxa"/>
        </w:trPr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славской области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CAD" w:rsidTr="00570CAD">
        <w:trPr>
          <w:trHeight w:val="141"/>
          <w:tblCellSpacing w:w="15" w:type="dxa"/>
        </w:trPr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CAD" w:rsidTr="00570CAD">
        <w:trPr>
          <w:trHeight w:val="141"/>
          <w:tblCellSpacing w:w="15" w:type="dxa"/>
        </w:trPr>
        <w:tc>
          <w:tcPr>
            <w:tcW w:w="3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0CAD" w:rsidRDefault="00570CAD" w:rsidP="00570C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CAD" w:rsidRDefault="00570CAD" w:rsidP="005F2CD5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hAnsi="Times New Roman"/>
          <w:szCs w:val="24"/>
        </w:rPr>
      </w:pPr>
    </w:p>
    <w:p w:rsidR="00627B5E" w:rsidRDefault="00627B5E" w:rsidP="001F6099">
      <w:pPr>
        <w:tabs>
          <w:tab w:val="left" w:pos="739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1131AA" w:rsidRDefault="001131AA" w:rsidP="001F6099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2538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D71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  № </w:t>
      </w:r>
      <w:r w:rsidR="00607B7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к Постановлению  </w:t>
      </w:r>
    </w:p>
    <w:p w:rsidR="001131AA" w:rsidRDefault="001131AA" w:rsidP="001F6099">
      <w:pPr>
        <w:tabs>
          <w:tab w:val="left" w:pos="6727"/>
        </w:tabs>
        <w:spacing w:after="0" w:line="240" w:lineRule="auto"/>
        <w:ind w:left="232" w:right="11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D5A27">
        <w:rPr>
          <w:rFonts w:ascii="Times New Roman" w:eastAsia="Times New Roman" w:hAnsi="Times New Roman" w:cs="Times New Roman"/>
          <w:sz w:val="24"/>
          <w:szCs w:val="24"/>
        </w:rPr>
        <w:t>Кукобойского сельского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е</w:t>
      </w:r>
    </w:p>
    <w:p w:rsidR="0000064F" w:rsidRDefault="0025386A" w:rsidP="0000064F">
      <w:pPr>
        <w:tabs>
          <w:tab w:val="left" w:pos="6727"/>
        </w:tabs>
        <w:spacing w:after="0" w:line="240" w:lineRule="auto"/>
        <w:ind w:left="232" w:right="11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131AA">
        <w:rPr>
          <w:rFonts w:ascii="Times New Roman" w:eastAsia="Times New Roman" w:hAnsi="Times New Roman" w:cs="Times New Roman"/>
          <w:sz w:val="24"/>
          <w:szCs w:val="24"/>
        </w:rPr>
        <w:t>Ярославской области от</w:t>
      </w:r>
      <w:r w:rsidR="002C5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A4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006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B7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C557B" w:rsidRPr="00CF27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31AA" w:rsidRPr="00CF270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0064F">
        <w:rPr>
          <w:rFonts w:ascii="Times New Roman" w:eastAsia="Times New Roman" w:hAnsi="Times New Roman" w:cs="Times New Roman"/>
          <w:sz w:val="24"/>
          <w:szCs w:val="24"/>
        </w:rPr>
        <w:t>9</w:t>
      </w:r>
      <w:r w:rsidR="001131AA" w:rsidRPr="00CF2700">
        <w:rPr>
          <w:rFonts w:ascii="Times New Roman" w:eastAsia="Times New Roman" w:hAnsi="Times New Roman" w:cs="Times New Roman"/>
          <w:sz w:val="24"/>
          <w:szCs w:val="24"/>
        </w:rPr>
        <w:t xml:space="preserve"> г.  </w:t>
      </w:r>
      <w:r w:rsidR="001131AA" w:rsidRPr="00ED0E0B">
        <w:rPr>
          <w:rFonts w:ascii="Times New Roman" w:eastAsia="Times New Roman" w:hAnsi="Times New Roman" w:cs="Times New Roman"/>
          <w:sz w:val="24"/>
          <w:szCs w:val="24"/>
        </w:rPr>
        <w:t xml:space="preserve">№  </w:t>
      </w:r>
      <w:r w:rsidR="00591A4D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1131AA">
        <w:rPr>
          <w:rFonts w:ascii="Times New Roman" w:hAnsi="Times New Roman"/>
          <w:sz w:val="24"/>
          <w:szCs w:val="24"/>
        </w:rPr>
        <w:t xml:space="preserve">   </w:t>
      </w:r>
    </w:p>
    <w:p w:rsidR="0000064F" w:rsidRDefault="0000064F" w:rsidP="0000064F">
      <w:pPr>
        <w:tabs>
          <w:tab w:val="left" w:pos="6727"/>
        </w:tabs>
        <w:spacing w:after="0" w:line="240" w:lineRule="auto"/>
        <w:ind w:left="232" w:right="11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A765A" w:rsidRDefault="001131AA" w:rsidP="0000064F">
      <w:pPr>
        <w:tabs>
          <w:tab w:val="left" w:pos="6727"/>
        </w:tabs>
        <w:spacing w:after="0" w:line="240" w:lineRule="auto"/>
        <w:ind w:left="232" w:right="11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0064F" w:rsidRDefault="00BA765A" w:rsidP="00000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504D9">
        <w:rPr>
          <w:rFonts w:ascii="Times New Roman" w:hAnsi="Times New Roman"/>
          <w:sz w:val="24"/>
          <w:szCs w:val="24"/>
        </w:rPr>
        <w:t xml:space="preserve"> </w:t>
      </w:r>
      <w:r w:rsidR="0000064F">
        <w:rPr>
          <w:rFonts w:ascii="Times New Roman" w:eastAsia="Times New Roman" w:hAnsi="Times New Roman" w:cs="Times New Roman"/>
          <w:sz w:val="24"/>
        </w:rPr>
        <w:t>Перечень мероприятий, планируемых к реализации в рамках муниципальной программы</w:t>
      </w:r>
    </w:p>
    <w:p w:rsidR="0000064F" w:rsidRDefault="0000064F" w:rsidP="000006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«Эффективная власть в Кукобойском сельском поселении  Ярославской области на 2019 и плановый период 2020-2021 гг.»</w:t>
      </w:r>
    </w:p>
    <w:tbl>
      <w:tblPr>
        <w:tblW w:w="10916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268"/>
        <w:gridCol w:w="2410"/>
        <w:gridCol w:w="1560"/>
        <w:gridCol w:w="1134"/>
        <w:gridCol w:w="850"/>
        <w:gridCol w:w="709"/>
        <w:gridCol w:w="709"/>
        <w:gridCol w:w="850"/>
      </w:tblGrid>
      <w:tr w:rsidR="0000064F" w:rsidRPr="001C183D" w:rsidTr="00607B76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18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C183D">
              <w:rPr>
                <w:sz w:val="20"/>
                <w:szCs w:val="20"/>
              </w:rPr>
              <w:t>/</w:t>
            </w:r>
            <w:proofErr w:type="spellStart"/>
            <w:r w:rsidRPr="001C183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МП/подпрограмма/</w:t>
            </w:r>
          </w:p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основное мероприятие/</w:t>
            </w:r>
          </w:p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ВЦП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Цель, задачи подпр</w:t>
            </w:r>
            <w:r w:rsidRPr="001C183D">
              <w:rPr>
                <w:sz w:val="20"/>
                <w:szCs w:val="20"/>
              </w:rPr>
              <w:t>о</w:t>
            </w:r>
            <w:r w:rsidRPr="001C183D">
              <w:rPr>
                <w:sz w:val="20"/>
                <w:szCs w:val="20"/>
              </w:rPr>
              <w:t>граммы (1)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Источн</w:t>
            </w:r>
            <w:r w:rsidRPr="001C183D">
              <w:rPr>
                <w:sz w:val="20"/>
                <w:szCs w:val="20"/>
              </w:rPr>
              <w:t>и</w:t>
            </w:r>
            <w:r w:rsidRPr="001C183D">
              <w:rPr>
                <w:sz w:val="20"/>
                <w:szCs w:val="20"/>
              </w:rPr>
              <w:t>ки фина</w:t>
            </w:r>
            <w:r w:rsidRPr="001C183D">
              <w:rPr>
                <w:sz w:val="20"/>
                <w:szCs w:val="20"/>
              </w:rPr>
              <w:t>н</w:t>
            </w:r>
            <w:r w:rsidRPr="001C183D">
              <w:rPr>
                <w:sz w:val="20"/>
                <w:szCs w:val="20"/>
              </w:rPr>
              <w:t>сирования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Расходы (тыс. руб.), годы</w:t>
            </w:r>
          </w:p>
        </w:tc>
      </w:tr>
      <w:tr w:rsidR="0000064F" w:rsidRPr="001C183D" w:rsidTr="00607B76">
        <w:trPr>
          <w:trHeight w:val="66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год реал</w:t>
            </w:r>
            <w:r w:rsidRPr="001C183D">
              <w:rPr>
                <w:sz w:val="20"/>
                <w:szCs w:val="20"/>
              </w:rPr>
              <w:t>и</w:t>
            </w:r>
            <w:r w:rsidRPr="001C183D">
              <w:rPr>
                <w:sz w:val="20"/>
                <w:szCs w:val="20"/>
              </w:rPr>
              <w:t>зации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итого</w:t>
            </w:r>
          </w:p>
        </w:tc>
      </w:tr>
      <w:tr w:rsidR="0000064F" w:rsidRPr="001C183D" w:rsidTr="00607B76">
        <w:trPr>
          <w:trHeight w:val="12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64F" w:rsidRPr="001C183D" w:rsidRDefault="0000064F" w:rsidP="0000064F">
            <w:pPr>
              <w:pStyle w:val="ac"/>
              <w:contextualSpacing/>
              <w:jc w:val="center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rPr>
                <w:sz w:val="20"/>
                <w:szCs w:val="20"/>
              </w:rPr>
            </w:pP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C183D" w:rsidRDefault="0000064F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Муниципальная пр</w:t>
            </w:r>
            <w:r w:rsidRPr="001C183D">
              <w:rPr>
                <w:sz w:val="20"/>
                <w:szCs w:val="20"/>
              </w:rPr>
              <w:t>о</w:t>
            </w:r>
            <w:r w:rsidRPr="001C183D">
              <w:rPr>
                <w:sz w:val="20"/>
                <w:szCs w:val="20"/>
              </w:rPr>
              <w:t xml:space="preserve">грамма «Эффективная власть в </w:t>
            </w:r>
            <w:r>
              <w:rPr>
                <w:sz w:val="20"/>
                <w:szCs w:val="20"/>
              </w:rPr>
              <w:t>Кукобойском сельском</w:t>
            </w:r>
            <w:r w:rsidRPr="001C183D">
              <w:rPr>
                <w:sz w:val="20"/>
                <w:szCs w:val="20"/>
              </w:rPr>
              <w:t xml:space="preserve"> поселении  Ярославской области </w:t>
            </w:r>
            <w:r w:rsidRPr="001C183D">
              <w:rPr>
                <w:sz w:val="20"/>
                <w:szCs w:val="20"/>
              </w:rPr>
              <w:lastRenderedPageBreak/>
              <w:t>на 201</w:t>
            </w:r>
            <w:r>
              <w:rPr>
                <w:sz w:val="20"/>
                <w:szCs w:val="20"/>
              </w:rPr>
              <w:t>9</w:t>
            </w:r>
            <w:r w:rsidRPr="001C183D">
              <w:rPr>
                <w:sz w:val="20"/>
                <w:szCs w:val="20"/>
              </w:rPr>
              <w:t xml:space="preserve"> и плановый период 20</w:t>
            </w:r>
            <w:r>
              <w:rPr>
                <w:sz w:val="20"/>
                <w:szCs w:val="20"/>
              </w:rPr>
              <w:t>20</w:t>
            </w:r>
            <w:r w:rsidRPr="001C183D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1C183D">
              <w:rPr>
                <w:sz w:val="20"/>
                <w:szCs w:val="20"/>
              </w:rPr>
              <w:t xml:space="preserve"> гг.»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50BB6" w:rsidRDefault="0000064F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150BB6">
              <w:rPr>
                <w:sz w:val="20"/>
                <w:szCs w:val="20"/>
              </w:rPr>
              <w:lastRenderedPageBreak/>
              <w:t xml:space="preserve">Цель: 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повышение эффе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тивности деятельности органов местного сам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управления при решении вопросов местного зн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lastRenderedPageBreak/>
              <w:t>чения, обеспечение о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крытости в их деятел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ности, обеспечение гр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ждан доступными и к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150BB6">
              <w:rPr>
                <w:rFonts w:eastAsia="Calibri"/>
                <w:sz w:val="20"/>
                <w:szCs w:val="20"/>
                <w:lang w:eastAsia="en-US"/>
              </w:rPr>
              <w:t xml:space="preserve">чественными услугами </w:t>
            </w:r>
            <w:r w:rsidRPr="00150B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  <w:r w:rsidRPr="001C183D">
              <w:rPr>
                <w:rFonts w:eastAsia="Calibri"/>
                <w:sz w:val="20"/>
                <w:szCs w:val="20"/>
              </w:rPr>
              <w:lastRenderedPageBreak/>
              <w:t xml:space="preserve"> Ведущий сп</w:t>
            </w:r>
            <w:r w:rsidRPr="001C183D">
              <w:rPr>
                <w:rFonts w:eastAsia="Calibri"/>
                <w:sz w:val="20"/>
                <w:szCs w:val="20"/>
              </w:rPr>
              <w:t>е</w:t>
            </w:r>
            <w:r w:rsidRPr="001C183D">
              <w:rPr>
                <w:rFonts w:eastAsia="Calibri"/>
                <w:sz w:val="20"/>
                <w:szCs w:val="20"/>
              </w:rPr>
              <w:t>циалист адм</w:t>
            </w:r>
            <w:r w:rsidRPr="001C183D">
              <w:rPr>
                <w:rFonts w:eastAsia="Calibri"/>
                <w:sz w:val="20"/>
                <w:szCs w:val="20"/>
              </w:rPr>
              <w:t>и</w:t>
            </w:r>
            <w:r w:rsidRPr="001C183D">
              <w:rPr>
                <w:rFonts w:eastAsia="Calibri"/>
                <w:sz w:val="20"/>
                <w:szCs w:val="20"/>
              </w:rPr>
              <w:t xml:space="preserve">нистрации </w:t>
            </w:r>
            <w:r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 xml:space="preserve">кобойского сельского </w:t>
            </w:r>
            <w:r w:rsidRPr="001C183D">
              <w:rPr>
                <w:rFonts w:eastAsia="Calibri"/>
                <w:sz w:val="20"/>
                <w:szCs w:val="20"/>
              </w:rPr>
              <w:t xml:space="preserve"> п</w:t>
            </w:r>
            <w:r w:rsidRPr="001C183D">
              <w:rPr>
                <w:rFonts w:eastAsia="Calibri"/>
                <w:sz w:val="20"/>
                <w:szCs w:val="20"/>
              </w:rPr>
              <w:t>о</w:t>
            </w:r>
            <w:r w:rsidRPr="001C183D">
              <w:rPr>
                <w:rFonts w:eastAsia="Calibri"/>
                <w:sz w:val="20"/>
                <w:szCs w:val="20"/>
              </w:rPr>
              <w:lastRenderedPageBreak/>
              <w:t xml:space="preserve">селения </w:t>
            </w:r>
            <w:r>
              <w:rPr>
                <w:rFonts w:eastAsia="Calibri"/>
                <w:sz w:val="20"/>
                <w:szCs w:val="20"/>
              </w:rPr>
              <w:t xml:space="preserve"> Я</w:t>
            </w:r>
            <w:r w:rsidRPr="001C183D">
              <w:rPr>
                <w:rFonts w:eastAsia="Calibri"/>
                <w:sz w:val="20"/>
                <w:szCs w:val="20"/>
              </w:rPr>
              <w:t>р</w:t>
            </w:r>
            <w:r w:rsidRPr="001C183D">
              <w:rPr>
                <w:rFonts w:eastAsia="Calibri"/>
                <w:sz w:val="20"/>
                <w:szCs w:val="20"/>
              </w:rPr>
              <w:t>о</w:t>
            </w:r>
            <w:r w:rsidRPr="001C183D">
              <w:rPr>
                <w:rFonts w:eastAsia="Calibri"/>
                <w:sz w:val="20"/>
                <w:szCs w:val="20"/>
              </w:rPr>
              <w:t>славской о</w:t>
            </w:r>
            <w:r w:rsidRPr="001C183D">
              <w:rPr>
                <w:rFonts w:eastAsia="Calibri"/>
                <w:sz w:val="20"/>
                <w:szCs w:val="20"/>
              </w:rPr>
              <w:t>б</w:t>
            </w:r>
            <w:r w:rsidRPr="001C183D">
              <w:rPr>
                <w:rFonts w:eastAsia="Calibri"/>
                <w:sz w:val="20"/>
                <w:szCs w:val="20"/>
              </w:rPr>
              <w:t xml:space="preserve">ласти –  </w:t>
            </w:r>
            <w:r>
              <w:rPr>
                <w:rFonts w:eastAsia="Calibri"/>
                <w:sz w:val="20"/>
                <w:szCs w:val="20"/>
              </w:rPr>
              <w:t>Ши</w:t>
            </w:r>
            <w:r>
              <w:rPr>
                <w:rFonts w:eastAsia="Calibri"/>
                <w:sz w:val="20"/>
                <w:szCs w:val="20"/>
              </w:rPr>
              <w:t>ш</w:t>
            </w:r>
            <w:r>
              <w:rPr>
                <w:rFonts w:eastAsia="Calibri"/>
                <w:sz w:val="20"/>
                <w:szCs w:val="20"/>
              </w:rPr>
              <w:t>кина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lastRenderedPageBreak/>
              <w:t>итого по 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607B76" w:rsidP="008B7AA7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07B76">
              <w:rPr>
                <w:rFonts w:eastAsia="Calibri"/>
                <w:sz w:val="18"/>
                <w:szCs w:val="18"/>
              </w:rPr>
              <w:t>186,48</w:t>
            </w:r>
            <w:r w:rsidR="008B7AA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07B76">
              <w:rPr>
                <w:rFonts w:eastAsia="Calibri"/>
                <w:sz w:val="18"/>
                <w:szCs w:val="18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07B76">
              <w:rPr>
                <w:rFonts w:eastAsia="Calibri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607B76" w:rsidP="008B7AA7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206,48</w:t>
            </w:r>
            <w:r w:rsidR="008B7AA7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607B76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186,484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07B76">
              <w:rPr>
                <w:rFonts w:eastAsia="Calibri"/>
                <w:sz w:val="18"/>
                <w:szCs w:val="18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07B76">
              <w:rPr>
                <w:rFonts w:eastAsia="Calibri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607B76" w:rsidRDefault="00607B76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206,484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  <w:r w:rsidRPr="001C183D">
              <w:rPr>
                <w:rFonts w:eastAsia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подпрограмма</w:t>
            </w:r>
          </w:p>
          <w:p w:rsidR="0000064F" w:rsidRPr="001C183D" w:rsidRDefault="0000064F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«Развитие муниц</w:t>
            </w:r>
            <w:r w:rsidRPr="001C183D">
              <w:rPr>
                <w:sz w:val="20"/>
                <w:szCs w:val="20"/>
              </w:rPr>
              <w:t>и</w:t>
            </w:r>
            <w:r w:rsidRPr="001C183D">
              <w:rPr>
                <w:sz w:val="20"/>
                <w:szCs w:val="20"/>
              </w:rPr>
              <w:t xml:space="preserve">пальной службы в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кобойском сельском</w:t>
            </w:r>
            <w:r w:rsidRPr="001C183D">
              <w:rPr>
                <w:sz w:val="20"/>
                <w:szCs w:val="20"/>
              </w:rPr>
              <w:t xml:space="preserve"> поселении Ярославской области на 201</w:t>
            </w:r>
            <w:r>
              <w:rPr>
                <w:sz w:val="20"/>
                <w:szCs w:val="20"/>
              </w:rPr>
              <w:t>9</w:t>
            </w:r>
            <w:r w:rsidRPr="001C183D">
              <w:rPr>
                <w:sz w:val="20"/>
                <w:szCs w:val="20"/>
              </w:rPr>
              <w:t xml:space="preserve"> и пл</w:t>
            </w:r>
            <w:r w:rsidRPr="001C183D">
              <w:rPr>
                <w:sz w:val="20"/>
                <w:szCs w:val="20"/>
              </w:rPr>
              <w:t>а</w:t>
            </w:r>
            <w:r w:rsidRPr="001C183D">
              <w:rPr>
                <w:sz w:val="20"/>
                <w:szCs w:val="20"/>
              </w:rPr>
              <w:t>новый период 20</w:t>
            </w:r>
            <w:r>
              <w:rPr>
                <w:sz w:val="20"/>
                <w:szCs w:val="20"/>
              </w:rPr>
              <w:t>20</w:t>
            </w:r>
            <w:r w:rsidRPr="001C183D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 xml:space="preserve">21 </w:t>
            </w:r>
            <w:r w:rsidRPr="001C183D">
              <w:rPr>
                <w:sz w:val="20"/>
                <w:szCs w:val="20"/>
              </w:rPr>
              <w:t xml:space="preserve"> гг.»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50BB6" w:rsidRDefault="0000064F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150BB6">
              <w:rPr>
                <w:sz w:val="20"/>
                <w:szCs w:val="20"/>
              </w:rPr>
              <w:t xml:space="preserve">Задача: </w:t>
            </w:r>
            <w:r w:rsidRPr="00150BB6">
              <w:rPr>
                <w:bCs/>
                <w:color w:val="000000"/>
                <w:sz w:val="20"/>
                <w:szCs w:val="20"/>
              </w:rPr>
              <w:t>создание условий для развития муниц</w:t>
            </w:r>
            <w:r w:rsidRPr="00150BB6">
              <w:rPr>
                <w:bCs/>
                <w:color w:val="000000"/>
                <w:sz w:val="20"/>
                <w:szCs w:val="20"/>
              </w:rPr>
              <w:t>и</w:t>
            </w:r>
            <w:r w:rsidRPr="00150BB6">
              <w:rPr>
                <w:bCs/>
                <w:color w:val="000000"/>
                <w:sz w:val="20"/>
                <w:szCs w:val="20"/>
              </w:rPr>
              <w:t>пальной службы, пов</w:t>
            </w:r>
            <w:r w:rsidRPr="00150BB6">
              <w:rPr>
                <w:bCs/>
                <w:color w:val="000000"/>
                <w:sz w:val="20"/>
                <w:szCs w:val="20"/>
              </w:rPr>
              <w:t>ы</w:t>
            </w:r>
            <w:r w:rsidRPr="00150BB6">
              <w:rPr>
                <w:bCs/>
                <w:color w:val="000000"/>
                <w:sz w:val="20"/>
                <w:szCs w:val="20"/>
              </w:rPr>
              <w:t>шение эффективности и результативности де</w:t>
            </w:r>
            <w:r w:rsidRPr="00150BB6">
              <w:rPr>
                <w:bCs/>
                <w:color w:val="000000"/>
                <w:sz w:val="20"/>
                <w:szCs w:val="20"/>
              </w:rPr>
              <w:t>я</w:t>
            </w:r>
            <w:r w:rsidRPr="00150BB6">
              <w:rPr>
                <w:bCs/>
                <w:color w:val="000000"/>
                <w:sz w:val="20"/>
                <w:szCs w:val="20"/>
              </w:rPr>
              <w:t>тельности муниципал</w:t>
            </w:r>
            <w:r w:rsidRPr="00150BB6">
              <w:rPr>
                <w:bCs/>
                <w:color w:val="000000"/>
                <w:sz w:val="20"/>
                <w:szCs w:val="20"/>
              </w:rPr>
              <w:t>ь</w:t>
            </w:r>
            <w:r w:rsidRPr="00150BB6">
              <w:rPr>
                <w:bCs/>
                <w:color w:val="000000"/>
                <w:sz w:val="20"/>
                <w:szCs w:val="20"/>
              </w:rPr>
              <w:t xml:space="preserve">ных служащих </w:t>
            </w:r>
            <w:r>
              <w:rPr>
                <w:bCs/>
                <w:color w:val="000000"/>
                <w:sz w:val="20"/>
                <w:szCs w:val="20"/>
              </w:rPr>
              <w:t>Кукобо</w:t>
            </w:r>
            <w:r>
              <w:rPr>
                <w:bCs/>
                <w:color w:val="000000"/>
                <w:sz w:val="20"/>
                <w:szCs w:val="20"/>
              </w:rPr>
              <w:t>й</w:t>
            </w:r>
            <w:r>
              <w:rPr>
                <w:bCs/>
                <w:color w:val="000000"/>
                <w:sz w:val="20"/>
                <w:szCs w:val="20"/>
              </w:rPr>
              <w:t>ского сельского</w:t>
            </w:r>
            <w:r w:rsidRPr="00150BB6">
              <w:rPr>
                <w:bCs/>
                <w:color w:val="000000"/>
                <w:sz w:val="20"/>
                <w:szCs w:val="20"/>
              </w:rPr>
              <w:t xml:space="preserve"> посел</w:t>
            </w:r>
            <w:r w:rsidRPr="00150BB6">
              <w:rPr>
                <w:bCs/>
                <w:color w:val="000000"/>
                <w:sz w:val="20"/>
                <w:szCs w:val="20"/>
              </w:rPr>
              <w:t>е</w:t>
            </w:r>
            <w:r>
              <w:rPr>
                <w:bCs/>
                <w:color w:val="000000"/>
                <w:sz w:val="20"/>
                <w:szCs w:val="20"/>
              </w:rPr>
              <w:t xml:space="preserve">ния </w:t>
            </w:r>
            <w:r w:rsidRPr="00150BB6">
              <w:rPr>
                <w:bCs/>
                <w:color w:val="000000"/>
                <w:sz w:val="20"/>
                <w:szCs w:val="20"/>
              </w:rPr>
              <w:t xml:space="preserve"> Ярославской обла</w:t>
            </w:r>
            <w:r w:rsidRPr="00150BB6">
              <w:rPr>
                <w:bCs/>
                <w:color w:val="000000"/>
                <w:sz w:val="20"/>
                <w:szCs w:val="20"/>
              </w:rPr>
              <w:t>с</w:t>
            </w:r>
            <w:r w:rsidRPr="00150BB6">
              <w:rPr>
                <w:bCs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C183D" w:rsidRDefault="0000064F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  <w:r w:rsidRPr="001C183D">
              <w:rPr>
                <w:rFonts w:eastAsia="Calibri"/>
                <w:sz w:val="20"/>
                <w:szCs w:val="20"/>
              </w:rPr>
              <w:t>Ведущий сп</w:t>
            </w:r>
            <w:r w:rsidRPr="001C183D">
              <w:rPr>
                <w:rFonts w:eastAsia="Calibri"/>
                <w:sz w:val="20"/>
                <w:szCs w:val="20"/>
              </w:rPr>
              <w:t>е</w:t>
            </w:r>
            <w:r w:rsidRPr="001C183D">
              <w:rPr>
                <w:rFonts w:eastAsia="Calibri"/>
                <w:sz w:val="20"/>
                <w:szCs w:val="20"/>
              </w:rPr>
              <w:t>циалист адм</w:t>
            </w:r>
            <w:r w:rsidRPr="001C183D">
              <w:rPr>
                <w:rFonts w:eastAsia="Calibri"/>
                <w:sz w:val="20"/>
                <w:szCs w:val="20"/>
              </w:rPr>
              <w:t>и</w:t>
            </w:r>
            <w:r w:rsidRPr="001C183D">
              <w:rPr>
                <w:rFonts w:eastAsia="Calibri"/>
                <w:sz w:val="20"/>
                <w:szCs w:val="20"/>
              </w:rPr>
              <w:t xml:space="preserve">нистрации </w:t>
            </w:r>
            <w:r>
              <w:rPr>
                <w:rFonts w:eastAsia="Calibri"/>
                <w:sz w:val="20"/>
                <w:szCs w:val="20"/>
              </w:rPr>
              <w:t>К</w:t>
            </w:r>
            <w:r>
              <w:rPr>
                <w:rFonts w:eastAsia="Calibri"/>
                <w:sz w:val="20"/>
                <w:szCs w:val="20"/>
              </w:rPr>
              <w:t>у</w:t>
            </w:r>
            <w:r>
              <w:rPr>
                <w:rFonts w:eastAsia="Calibri"/>
                <w:sz w:val="20"/>
                <w:szCs w:val="20"/>
              </w:rPr>
              <w:t>кобойского сельского</w:t>
            </w:r>
            <w:r w:rsidRPr="001C183D">
              <w:rPr>
                <w:rFonts w:eastAsia="Calibri"/>
                <w:sz w:val="20"/>
                <w:szCs w:val="20"/>
              </w:rPr>
              <w:t xml:space="preserve"> п</w:t>
            </w:r>
            <w:r w:rsidRPr="001C183D">
              <w:rPr>
                <w:rFonts w:eastAsia="Calibri"/>
                <w:sz w:val="20"/>
                <w:szCs w:val="20"/>
              </w:rPr>
              <w:t>о</w:t>
            </w:r>
            <w:r w:rsidRPr="001C183D">
              <w:rPr>
                <w:rFonts w:eastAsia="Calibri"/>
                <w:sz w:val="20"/>
                <w:szCs w:val="20"/>
              </w:rPr>
              <w:t>селения  Яр</w:t>
            </w:r>
            <w:r w:rsidRPr="001C183D">
              <w:rPr>
                <w:rFonts w:eastAsia="Calibri"/>
                <w:sz w:val="20"/>
                <w:szCs w:val="20"/>
              </w:rPr>
              <w:t>о</w:t>
            </w:r>
            <w:r w:rsidRPr="001C183D">
              <w:rPr>
                <w:rFonts w:eastAsia="Calibri"/>
                <w:sz w:val="20"/>
                <w:szCs w:val="20"/>
              </w:rPr>
              <w:t>славской о</w:t>
            </w:r>
            <w:r w:rsidRPr="001C183D">
              <w:rPr>
                <w:rFonts w:eastAsia="Calibri"/>
                <w:sz w:val="20"/>
                <w:szCs w:val="20"/>
              </w:rPr>
              <w:t>б</w:t>
            </w:r>
            <w:r w:rsidRPr="001C183D">
              <w:rPr>
                <w:rFonts w:eastAsia="Calibri"/>
                <w:sz w:val="20"/>
                <w:szCs w:val="20"/>
              </w:rPr>
              <w:t xml:space="preserve">ласти –   </w:t>
            </w:r>
            <w:r>
              <w:rPr>
                <w:rFonts w:eastAsia="Calibri"/>
                <w:sz w:val="20"/>
                <w:szCs w:val="20"/>
              </w:rPr>
              <w:t>Ма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</w:rPr>
              <w:t>лова Анна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4E5D29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82,109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4E5D29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102,109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4E5D29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82,109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20.0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00064F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4E5D29" w:rsidRDefault="004E5D29" w:rsidP="0000064F">
            <w:pPr>
              <w:pStyle w:val="ac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4E5D29">
              <w:rPr>
                <w:rFonts w:eastAsia="Calibri"/>
                <w:sz w:val="18"/>
                <w:szCs w:val="18"/>
              </w:rPr>
              <w:t>102,109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00064F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4F" w:rsidRPr="001C183D" w:rsidRDefault="0000064F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64F" w:rsidRPr="001C183D" w:rsidRDefault="0000064F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64F" w:rsidRPr="001E252D" w:rsidRDefault="0000064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C7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1</w:t>
            </w:r>
          </w:p>
          <w:p w:rsidR="00D81DA8" w:rsidRPr="00DC7E78" w:rsidRDefault="00D81DA8" w:rsidP="00DC7E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>«Участие в работе асс</w:t>
            </w: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>циации  «Совет муниц</w:t>
            </w: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образований»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Повышение пр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стижа муниципальной службы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вы поселения Виноградова Н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талия Михайло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</w:tr>
      <w:tr w:rsidR="00D81DA8" w:rsidRPr="001C183D" w:rsidTr="00607B76">
        <w:trPr>
          <w:trHeight w:val="21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C7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40,0</w:t>
            </w:r>
          </w:p>
        </w:tc>
      </w:tr>
      <w:tr w:rsidR="00D81DA8" w:rsidRPr="001C183D" w:rsidTr="00607B76">
        <w:trPr>
          <w:trHeight w:val="16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C7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22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C7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20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C7E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23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 2</w:t>
            </w:r>
          </w:p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Обучение, подготовка, переподготовка и пов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шение квалификации м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ниципальных служащих за счет средств бюджета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Задача:</w:t>
            </w:r>
            <w:r w:rsidRPr="00DC7E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профессионального ра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вития и подготовки кадров муниципальной службы в Администрации Кукобойск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E78">
              <w:rPr>
                <w:rFonts w:ascii="Times New Roman" w:hAnsi="Times New Roman" w:cs="Times New Roman"/>
                <w:sz w:val="20"/>
                <w:szCs w:val="20"/>
              </w:rPr>
              <w:t xml:space="preserve">го  сельского поселения </w:t>
            </w:r>
          </w:p>
          <w:p w:rsidR="00D81DA8" w:rsidRPr="00DC7E78" w:rsidRDefault="00D81DA8" w:rsidP="00D81D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вы поселения Виноградова Н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талия Михайло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D81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D81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81DA8" w:rsidRPr="001C183D" w:rsidTr="00607B76">
        <w:trPr>
          <w:trHeight w:val="2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Default="00D81DA8" w:rsidP="00D81DA8">
            <w:pPr>
              <w:pStyle w:val="af3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D81DA8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D81DA8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D81DA8" w:rsidRPr="001C183D" w:rsidTr="00607B76">
        <w:trPr>
          <w:trHeight w:val="32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Default="00D81DA8" w:rsidP="00D81DA8">
            <w:pPr>
              <w:pStyle w:val="af3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2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Default="00D81DA8" w:rsidP="00D81DA8">
            <w:pPr>
              <w:pStyle w:val="af3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6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A8" w:rsidRDefault="00D81DA8" w:rsidP="00D81DA8">
            <w:pPr>
              <w:pStyle w:val="af3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3</w:t>
            </w:r>
          </w:p>
          <w:p w:rsidR="00D81DA8" w:rsidRPr="00663286" w:rsidRDefault="00D81DA8" w:rsidP="00FE17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приобретение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6328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 продукта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Консультант плюс»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302975" w:rsidRDefault="00D81DA8" w:rsidP="00D81D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условий для развития муниципал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ной службы, повышение эффективности и результ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тивности деятельности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ниципальных служащих Кукобойского сельского поселения  Ярославской области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302975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вы поселения Виноградова Н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талия Михайло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C7E78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42,109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42,109</w:t>
            </w:r>
          </w:p>
        </w:tc>
      </w:tr>
      <w:tr w:rsidR="00D81DA8" w:rsidRPr="001C183D" w:rsidTr="00607B76">
        <w:trPr>
          <w:trHeight w:val="3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663286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D81D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42,109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42,109</w:t>
            </w:r>
          </w:p>
        </w:tc>
      </w:tr>
      <w:tr w:rsidR="00D81DA8" w:rsidRPr="001C183D" w:rsidTr="00607B76">
        <w:trPr>
          <w:trHeight w:val="31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663286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D81D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81DA8" w:rsidRPr="001C183D" w:rsidTr="00607B76">
        <w:trPr>
          <w:trHeight w:val="2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663286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D81D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81DA8" w:rsidRPr="001C183D" w:rsidTr="00607B76">
        <w:trPr>
          <w:trHeight w:val="32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663286" w:rsidRDefault="00D81DA8" w:rsidP="00D81D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Default="00D81DA8" w:rsidP="00D81D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DC7E78" w:rsidRDefault="00D81DA8" w:rsidP="00D81D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D81DA8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7AA7" w:rsidRPr="001C183D" w:rsidTr="00607B76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  <w:r w:rsidRPr="001C183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Подпрограмма</w:t>
            </w:r>
          </w:p>
          <w:p w:rsidR="008B7AA7" w:rsidRPr="001C183D" w:rsidRDefault="008B7AA7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«Повышение эффе</w:t>
            </w:r>
            <w:r w:rsidRPr="001C183D">
              <w:rPr>
                <w:sz w:val="20"/>
                <w:szCs w:val="20"/>
              </w:rPr>
              <w:t>к</w:t>
            </w:r>
            <w:r w:rsidRPr="001C183D">
              <w:rPr>
                <w:sz w:val="20"/>
                <w:szCs w:val="20"/>
              </w:rPr>
              <w:t>тивности использов</w:t>
            </w:r>
            <w:r w:rsidRPr="001C183D">
              <w:rPr>
                <w:sz w:val="20"/>
                <w:szCs w:val="20"/>
              </w:rPr>
              <w:t>а</w:t>
            </w:r>
            <w:r w:rsidRPr="001C183D">
              <w:rPr>
                <w:sz w:val="20"/>
                <w:szCs w:val="20"/>
              </w:rPr>
              <w:t xml:space="preserve">ния муниципального имущества </w:t>
            </w:r>
            <w:r>
              <w:rPr>
                <w:sz w:val="20"/>
                <w:szCs w:val="20"/>
              </w:rPr>
              <w:t>Кукобо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ского сельского</w:t>
            </w:r>
            <w:r w:rsidRPr="001C183D">
              <w:rPr>
                <w:sz w:val="20"/>
                <w:szCs w:val="20"/>
              </w:rPr>
              <w:t xml:space="preserve"> пос</w:t>
            </w:r>
            <w:r w:rsidRPr="001C183D">
              <w:rPr>
                <w:sz w:val="20"/>
                <w:szCs w:val="20"/>
              </w:rPr>
              <w:t>е</w:t>
            </w:r>
            <w:r w:rsidRPr="001C183D">
              <w:rPr>
                <w:sz w:val="20"/>
                <w:szCs w:val="20"/>
              </w:rPr>
              <w:t>ле</w:t>
            </w:r>
            <w:r>
              <w:rPr>
                <w:sz w:val="20"/>
                <w:szCs w:val="20"/>
              </w:rPr>
              <w:t xml:space="preserve">ния </w:t>
            </w:r>
            <w:r w:rsidRPr="001C183D">
              <w:rPr>
                <w:sz w:val="20"/>
                <w:szCs w:val="20"/>
              </w:rPr>
              <w:t>Ярославской области на 201</w:t>
            </w:r>
            <w:r>
              <w:rPr>
                <w:sz w:val="20"/>
                <w:szCs w:val="20"/>
              </w:rPr>
              <w:t>9</w:t>
            </w:r>
            <w:r w:rsidRPr="001C183D">
              <w:rPr>
                <w:sz w:val="20"/>
                <w:szCs w:val="20"/>
              </w:rPr>
              <w:t xml:space="preserve"> и пл</w:t>
            </w:r>
            <w:r w:rsidRPr="001C183D">
              <w:rPr>
                <w:sz w:val="20"/>
                <w:szCs w:val="20"/>
              </w:rPr>
              <w:t>а</w:t>
            </w:r>
            <w:r w:rsidRPr="001C183D">
              <w:rPr>
                <w:sz w:val="20"/>
                <w:szCs w:val="20"/>
              </w:rPr>
              <w:t>новый период 20</w:t>
            </w:r>
            <w:r>
              <w:rPr>
                <w:sz w:val="20"/>
                <w:szCs w:val="20"/>
              </w:rPr>
              <w:t>20</w:t>
            </w:r>
            <w:r w:rsidRPr="001C183D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1C183D">
              <w:rPr>
                <w:sz w:val="20"/>
                <w:szCs w:val="20"/>
              </w:rPr>
              <w:t xml:space="preserve"> гг.»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50BB6" w:rsidRDefault="008B7AA7" w:rsidP="0000064F">
            <w:pPr>
              <w:pStyle w:val="ac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50BB6">
              <w:rPr>
                <w:sz w:val="20"/>
                <w:szCs w:val="20"/>
              </w:rPr>
              <w:t xml:space="preserve">Задача: </w:t>
            </w:r>
            <w:r w:rsidRPr="00150BB6">
              <w:rPr>
                <w:color w:val="000000"/>
                <w:sz w:val="20"/>
                <w:szCs w:val="20"/>
              </w:rPr>
              <w:t>исполнение по</w:t>
            </w:r>
            <w:r w:rsidRPr="00150BB6">
              <w:rPr>
                <w:color w:val="000000"/>
                <w:sz w:val="20"/>
                <w:szCs w:val="20"/>
              </w:rPr>
              <w:t>л</w:t>
            </w:r>
            <w:r w:rsidRPr="00150BB6">
              <w:rPr>
                <w:color w:val="000000"/>
                <w:sz w:val="20"/>
                <w:szCs w:val="20"/>
              </w:rPr>
              <w:t>номочий собственника имущества и полном</w:t>
            </w:r>
            <w:r w:rsidRPr="00150BB6">
              <w:rPr>
                <w:color w:val="000000"/>
                <w:sz w:val="20"/>
                <w:szCs w:val="20"/>
              </w:rPr>
              <w:t>о</w:t>
            </w:r>
            <w:r w:rsidRPr="00150BB6">
              <w:rPr>
                <w:color w:val="000000"/>
                <w:sz w:val="20"/>
                <w:szCs w:val="20"/>
              </w:rPr>
              <w:t>чий в сфере земельных отношений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A7" w:rsidRPr="001C183D" w:rsidRDefault="008B7AA7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  <w:r w:rsidRPr="001C183D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Заместитель главы посел</w:t>
            </w:r>
            <w:r>
              <w:rPr>
                <w:rFonts w:eastAsia="Calibri"/>
                <w:sz w:val="20"/>
                <w:szCs w:val="20"/>
              </w:rPr>
              <w:t>е</w:t>
            </w:r>
            <w:r>
              <w:rPr>
                <w:rFonts w:eastAsia="Calibri"/>
                <w:sz w:val="20"/>
                <w:szCs w:val="20"/>
              </w:rPr>
              <w:t>ния Виногр</w:t>
            </w:r>
            <w:r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дова Наталия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8B7AA7">
            <w:pPr>
              <w:pStyle w:val="ac"/>
              <w:ind w:left="-251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104,375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1E252D">
              <w:rPr>
                <w:rFonts w:eastAsia="Calibri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1E252D">
              <w:rPr>
                <w:rFonts w:eastAsia="Calibri"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8B7AA7">
            <w:pPr>
              <w:pStyle w:val="ac"/>
              <w:ind w:left="-251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104,375</w:t>
            </w:r>
          </w:p>
        </w:tc>
      </w:tr>
      <w:tr w:rsidR="008B7AA7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50BB6" w:rsidRDefault="008B7AA7" w:rsidP="0000064F">
            <w:pPr>
              <w:pStyle w:val="ac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AA7" w:rsidRPr="001C183D" w:rsidRDefault="008B7AA7" w:rsidP="0000064F">
            <w:pPr>
              <w:pStyle w:val="ac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Default="008B7AA7" w:rsidP="008B7AA7">
            <w:pPr>
              <w:pStyle w:val="ac"/>
              <w:ind w:left="-251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Default="008B7AA7" w:rsidP="008B7AA7">
            <w:pPr>
              <w:pStyle w:val="ac"/>
              <w:ind w:left="-251"/>
              <w:contextualSpacing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8B7AA7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Pr="001C183D" w:rsidRDefault="008B7AA7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Pr="001C183D" w:rsidRDefault="008B7AA7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Pr="001C183D" w:rsidRDefault="008B7AA7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Pr="001C183D" w:rsidRDefault="008B7AA7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8B7AA7">
            <w:pPr>
              <w:pStyle w:val="ac"/>
              <w:ind w:left="-251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104,375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1E252D">
              <w:rPr>
                <w:rFonts w:eastAsia="Calibri"/>
                <w:sz w:val="20"/>
                <w:szCs w:val="20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Pr="001E252D">
              <w:rPr>
                <w:rFonts w:eastAsia="Calibri"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8B7AA7">
            <w:pPr>
              <w:pStyle w:val="ac"/>
              <w:ind w:left="-251"/>
              <w:contextualSpacing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104,375</w:t>
            </w:r>
          </w:p>
        </w:tc>
      </w:tr>
      <w:tr w:rsidR="00D81DA8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81DA8" w:rsidRPr="001C183D" w:rsidTr="00607B76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DA8" w:rsidRPr="001C183D" w:rsidRDefault="00D81DA8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C183D" w:rsidRDefault="00D81DA8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 w:rsidRPr="001C183D"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A8" w:rsidRPr="001E252D" w:rsidRDefault="00D81DA8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252D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8B7AA7" w:rsidRPr="001C183D" w:rsidTr="00607B76">
        <w:trPr>
          <w:trHeight w:val="3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Pr="001C183D" w:rsidRDefault="008B7AA7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Default="008B7AA7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F0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 1</w:t>
            </w:r>
          </w:p>
          <w:p w:rsidR="008B7AA7" w:rsidRPr="00C26F00" w:rsidRDefault="008B7AA7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9B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кадастровых работ по формированию земельных участков с постановкой на кадастр</w:t>
            </w:r>
            <w:r w:rsidRPr="006859B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859BF">
              <w:rPr>
                <w:rFonts w:ascii="Times New Roman" w:eastAsia="Times New Roman" w:hAnsi="Times New Roman" w:cs="Times New Roman"/>
                <w:sz w:val="20"/>
                <w:szCs w:val="20"/>
              </w:rPr>
              <w:t>вый учет, оформление прав собственности на них</w:t>
            </w:r>
          </w:p>
          <w:p w:rsidR="008B7AA7" w:rsidRPr="001C183D" w:rsidRDefault="008B7AA7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7AA7" w:rsidRPr="0019479D" w:rsidRDefault="008B7AA7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9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 полн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собственника им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щества и полномочий в сфере земельных отнош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B7AA7" w:rsidRDefault="008B7AA7" w:rsidP="00C26F00"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вы поселения Виноградова Н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талия Михайловн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3A306C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90,980</w:t>
            </w:r>
          </w:p>
        </w:tc>
      </w:tr>
      <w:tr w:rsidR="008B7AA7" w:rsidRPr="001C183D" w:rsidTr="00607B76">
        <w:trPr>
          <w:trHeight w:val="31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Default="008B7AA7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B7AA7" w:rsidRPr="00C26F00" w:rsidRDefault="008B7AA7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7AA7" w:rsidRPr="0019479D" w:rsidRDefault="008B7AA7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7AA7" w:rsidRPr="00553E5D" w:rsidRDefault="008B7AA7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C183D" w:rsidRDefault="008B7AA7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1E252D" w:rsidRDefault="008B7AA7" w:rsidP="003A306C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90,980</w:t>
            </w:r>
          </w:p>
        </w:tc>
      </w:tr>
      <w:tr w:rsidR="00C26F00" w:rsidRPr="001C183D" w:rsidTr="00607B76">
        <w:trPr>
          <w:trHeight w:val="28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26F00" w:rsidRPr="001C183D" w:rsidTr="00607B76">
        <w:trPr>
          <w:trHeight w:val="30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26F00" w:rsidRPr="001C183D" w:rsidTr="00607B76">
        <w:trPr>
          <w:trHeight w:val="42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26F00" w:rsidRPr="001C183D" w:rsidTr="00607B76">
        <w:trPr>
          <w:trHeight w:val="33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26F00" w:rsidRPr="001C183D" w:rsidTr="00607B7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Pr="001C183D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Pr="001C183D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F00" w:rsidRPr="001172D1" w:rsidRDefault="00C26F00" w:rsidP="00C26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F00" w:rsidRPr="001172D1" w:rsidRDefault="00C26F00" w:rsidP="00C26F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26F00" w:rsidRPr="001C183D" w:rsidTr="00607B76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6F00"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F0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</w:t>
            </w:r>
          </w:p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CA6">
              <w:rPr>
                <w:rFonts w:ascii="Times New Roman" w:hAnsi="Times New Roman"/>
                <w:sz w:val="20"/>
                <w:szCs w:val="20"/>
              </w:rPr>
              <w:t>Проведение технической инвентаризации, пост</w:t>
            </w:r>
            <w:r w:rsidRPr="007C2CA6">
              <w:rPr>
                <w:rFonts w:ascii="Times New Roman" w:hAnsi="Times New Roman"/>
                <w:sz w:val="20"/>
                <w:szCs w:val="20"/>
              </w:rPr>
              <w:t>а</w:t>
            </w:r>
            <w:r w:rsidRPr="007C2CA6">
              <w:rPr>
                <w:rFonts w:ascii="Times New Roman" w:hAnsi="Times New Roman"/>
                <w:sz w:val="20"/>
                <w:szCs w:val="20"/>
              </w:rPr>
              <w:t>новка на кадастровый учет, оформление прав собственности на объе</w:t>
            </w:r>
            <w:r w:rsidRPr="007C2CA6">
              <w:rPr>
                <w:rFonts w:ascii="Times New Roman" w:hAnsi="Times New Roman"/>
                <w:sz w:val="20"/>
                <w:szCs w:val="20"/>
              </w:rPr>
              <w:t>к</w:t>
            </w:r>
            <w:r w:rsidRPr="007C2CA6">
              <w:rPr>
                <w:rFonts w:ascii="Times New Roman" w:hAnsi="Times New Roman"/>
                <w:sz w:val="20"/>
                <w:szCs w:val="20"/>
              </w:rPr>
              <w:t>ты недвижимого имущ</w:t>
            </w:r>
            <w:r w:rsidRPr="007C2CA6">
              <w:rPr>
                <w:rFonts w:ascii="Times New Roman" w:hAnsi="Times New Roman"/>
                <w:sz w:val="20"/>
                <w:szCs w:val="20"/>
              </w:rPr>
              <w:t>е</w:t>
            </w:r>
            <w:r w:rsidRPr="007C2CA6">
              <w:rPr>
                <w:rFonts w:ascii="Times New Roman" w:hAnsi="Times New Roman"/>
                <w:sz w:val="20"/>
                <w:szCs w:val="20"/>
              </w:rPr>
              <w:t>ства, составляющие казну Кукобойского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79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</w:t>
            </w:r>
            <w:r w:rsidRPr="00194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эксплуатация и сохранность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имущества казны.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F00" w:rsidRDefault="00C26F00" w:rsidP="00C26F00"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вы поселения Виноградова Н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талия Михайло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553E5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13,39</w:t>
            </w:r>
            <w:r w:rsidR="008B7AA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13,39</w:t>
            </w:r>
            <w:r w:rsidR="008B7AA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C26F00" w:rsidRPr="001C183D" w:rsidTr="00607B76">
        <w:trPr>
          <w:trHeight w:val="25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13,39</w:t>
            </w:r>
            <w:r w:rsidR="008B7AA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4E5D29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13,39</w:t>
            </w:r>
            <w:r w:rsidR="008B7AA7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C26F00" w:rsidRPr="001C183D" w:rsidTr="00607B76">
        <w:trPr>
          <w:trHeight w:val="45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26F00" w:rsidRPr="001C183D" w:rsidTr="00607B76">
        <w:trPr>
          <w:trHeight w:val="35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26F00" w:rsidRPr="001C183D" w:rsidTr="00607B76">
        <w:trPr>
          <w:trHeight w:val="35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6F783F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C26F00" w:rsidRPr="001C183D" w:rsidTr="00607B76">
        <w:trPr>
          <w:trHeight w:val="50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F00" w:rsidRPr="00C26F00" w:rsidRDefault="00C26F00" w:rsidP="0000064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00" w:rsidRPr="0019479D" w:rsidRDefault="00C26F00" w:rsidP="00C26F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00" w:rsidRPr="00553E5D" w:rsidRDefault="00C26F00" w:rsidP="00C26F0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C183D" w:rsidRDefault="00C26F00" w:rsidP="0000064F">
            <w:pPr>
              <w:pStyle w:val="ac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F00" w:rsidRPr="001E252D" w:rsidRDefault="00C26F00" w:rsidP="0000064F">
            <w:pPr>
              <w:pStyle w:val="ac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80471" w:rsidRDefault="00F80471" w:rsidP="001F60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9ED" w:rsidRDefault="006A49ED" w:rsidP="001F60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064F" w:rsidRDefault="0000064F" w:rsidP="0000064F">
      <w:pPr>
        <w:tabs>
          <w:tab w:val="left" w:pos="6727"/>
        </w:tabs>
        <w:spacing w:after="0" w:line="240" w:lineRule="auto"/>
        <w:ind w:left="232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Приложение  </w:t>
      </w:r>
      <w:r w:rsidR="00607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07B7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к Постановлению  </w:t>
      </w:r>
    </w:p>
    <w:p w:rsidR="0000064F" w:rsidRDefault="0000064F" w:rsidP="0000064F">
      <w:pPr>
        <w:tabs>
          <w:tab w:val="left" w:pos="6727"/>
        </w:tabs>
        <w:spacing w:after="0" w:line="240" w:lineRule="auto"/>
        <w:ind w:left="232" w:right="11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Кукобойского сельского поселения </w:t>
      </w:r>
    </w:p>
    <w:p w:rsidR="00E1182E" w:rsidRDefault="0000064F" w:rsidP="0000064F">
      <w:pPr>
        <w:pStyle w:val="ac"/>
        <w:contextualSpacing/>
        <w:jc w:val="right"/>
      </w:pPr>
      <w:r>
        <w:t xml:space="preserve">                                                                           Ярославской области от </w:t>
      </w:r>
      <w:r w:rsidR="00591A4D">
        <w:t>13</w:t>
      </w:r>
      <w:r>
        <w:t>.</w:t>
      </w:r>
      <w:r w:rsidR="00607B76">
        <w:t>12</w:t>
      </w:r>
      <w:r w:rsidRPr="00CF2700">
        <w:t>.201</w:t>
      </w:r>
      <w:r>
        <w:t>9</w:t>
      </w:r>
      <w:r w:rsidRPr="00CF2700">
        <w:t xml:space="preserve"> г.  </w:t>
      </w:r>
      <w:r w:rsidRPr="00ED0E0B">
        <w:t xml:space="preserve">№  </w:t>
      </w:r>
      <w:r w:rsidR="00591A4D">
        <w:t>102</w:t>
      </w:r>
      <w:r>
        <w:t xml:space="preserve">   </w:t>
      </w:r>
    </w:p>
    <w:p w:rsidR="0000064F" w:rsidRDefault="0000064F" w:rsidP="001F6099">
      <w:pPr>
        <w:pStyle w:val="ac"/>
        <w:contextualSpacing/>
        <w:jc w:val="both"/>
      </w:pPr>
    </w:p>
    <w:p w:rsidR="0000064F" w:rsidRDefault="0000064F" w:rsidP="001F6099">
      <w:pPr>
        <w:pStyle w:val="ac"/>
        <w:contextualSpacing/>
        <w:jc w:val="both"/>
      </w:pPr>
    </w:p>
    <w:p w:rsidR="00E1182E" w:rsidRDefault="00E1182E" w:rsidP="001F6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ФИНАНСОВОЕ ОБЕСПЕЧЕНИЕ</w:t>
      </w:r>
    </w:p>
    <w:p w:rsidR="00E1182E" w:rsidRDefault="00E1182E" w:rsidP="001F6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муниципальной программы </w:t>
      </w:r>
      <w:r w:rsidRPr="00AE553F">
        <w:rPr>
          <w:rFonts w:ascii="Times New Roman" w:eastAsia="Times New Roman" w:hAnsi="Times New Roman" w:cs="Times New Roman"/>
          <w:b/>
          <w:sz w:val="24"/>
        </w:rPr>
        <w:t>«</w:t>
      </w:r>
      <w:r w:rsidR="00D47230">
        <w:rPr>
          <w:rFonts w:ascii="Times New Roman" w:eastAsia="Times New Roman" w:hAnsi="Times New Roman" w:cs="Times New Roman"/>
          <w:b/>
          <w:sz w:val="24"/>
        </w:rPr>
        <w:t>Э</w:t>
      </w:r>
      <w:r>
        <w:rPr>
          <w:rFonts w:ascii="Times New Roman" w:eastAsia="Times New Roman" w:hAnsi="Times New Roman" w:cs="Times New Roman"/>
          <w:b/>
          <w:sz w:val="24"/>
        </w:rPr>
        <w:t xml:space="preserve">ффективная власть в </w:t>
      </w:r>
      <w:r w:rsidR="00E508BC">
        <w:rPr>
          <w:rFonts w:ascii="Times New Roman" w:eastAsia="Times New Roman" w:hAnsi="Times New Roman" w:cs="Times New Roman"/>
          <w:b/>
          <w:sz w:val="24"/>
        </w:rPr>
        <w:t xml:space="preserve">Кукобойском сельском </w:t>
      </w:r>
      <w:r>
        <w:rPr>
          <w:rFonts w:ascii="Times New Roman" w:eastAsia="Times New Roman" w:hAnsi="Times New Roman" w:cs="Times New Roman"/>
          <w:b/>
          <w:sz w:val="24"/>
        </w:rPr>
        <w:t xml:space="preserve"> поселении  Яр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>
        <w:rPr>
          <w:rFonts w:ascii="Times New Roman" w:eastAsia="Times New Roman" w:hAnsi="Times New Roman" w:cs="Times New Roman"/>
          <w:b/>
          <w:sz w:val="24"/>
        </w:rPr>
        <w:t>славской области на 201</w:t>
      </w:r>
      <w:r w:rsidR="009753C7">
        <w:rPr>
          <w:rFonts w:ascii="Times New Roman" w:eastAsia="Times New Roman" w:hAnsi="Times New Roman" w:cs="Times New Roman"/>
          <w:b/>
          <w:sz w:val="24"/>
        </w:rPr>
        <w:t>9</w:t>
      </w:r>
      <w:r w:rsidR="00F54E1E">
        <w:rPr>
          <w:rFonts w:ascii="Times New Roman" w:eastAsia="Times New Roman" w:hAnsi="Times New Roman" w:cs="Times New Roman"/>
          <w:b/>
          <w:sz w:val="24"/>
        </w:rPr>
        <w:t xml:space="preserve"> и плановый период </w:t>
      </w:r>
      <w:r w:rsidR="009753C7">
        <w:rPr>
          <w:rFonts w:ascii="Times New Roman" w:eastAsia="Times New Roman" w:hAnsi="Times New Roman" w:cs="Times New Roman"/>
          <w:b/>
          <w:sz w:val="24"/>
        </w:rPr>
        <w:t>2020</w:t>
      </w:r>
      <w:r w:rsidR="00F54E1E">
        <w:rPr>
          <w:rFonts w:ascii="Times New Roman" w:eastAsia="Times New Roman" w:hAnsi="Times New Roman" w:cs="Times New Roman"/>
          <w:b/>
          <w:sz w:val="24"/>
        </w:rPr>
        <w:t>-20</w:t>
      </w:r>
      <w:r w:rsidR="00D212B3">
        <w:rPr>
          <w:rFonts w:ascii="Times New Roman" w:eastAsia="Times New Roman" w:hAnsi="Times New Roman" w:cs="Times New Roman"/>
          <w:b/>
          <w:sz w:val="24"/>
        </w:rPr>
        <w:t>2</w:t>
      </w:r>
      <w:r w:rsidR="009753C7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="00F54E1E">
        <w:rPr>
          <w:rFonts w:ascii="Times New Roman" w:eastAsia="Times New Roman" w:hAnsi="Times New Roman" w:cs="Times New Roman"/>
          <w:b/>
          <w:sz w:val="24"/>
        </w:rPr>
        <w:t>г.</w:t>
      </w:r>
      <w:r w:rsidRPr="00AE553F">
        <w:rPr>
          <w:rFonts w:ascii="Times New Roman" w:eastAsia="Times New Roman" w:hAnsi="Times New Roman" w:cs="Times New Roman"/>
          <w:b/>
          <w:sz w:val="24"/>
        </w:rPr>
        <w:t>»</w:t>
      </w:r>
    </w:p>
    <w:p w:rsidR="00E1182E" w:rsidRDefault="00E1182E" w:rsidP="001F6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7"/>
        <w:gridCol w:w="1134"/>
        <w:gridCol w:w="1560"/>
        <w:gridCol w:w="759"/>
        <w:gridCol w:w="851"/>
      </w:tblGrid>
      <w:tr w:rsidR="00F54E1E" w:rsidRPr="00344647" w:rsidTr="00344647">
        <w:trPr>
          <w:trHeight w:val="1"/>
        </w:trPr>
        <w:tc>
          <w:tcPr>
            <w:tcW w:w="6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691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 w:rsid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54E1E" w:rsidRPr="00344647" w:rsidTr="00344647">
        <w:trPr>
          <w:trHeight w:val="243"/>
        </w:trPr>
        <w:tc>
          <w:tcPr>
            <w:tcW w:w="62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Год реал</w:t>
            </w: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F54E1E" w:rsidRPr="00344647" w:rsidTr="00344647">
        <w:trPr>
          <w:trHeight w:val="570"/>
        </w:trPr>
        <w:tc>
          <w:tcPr>
            <w:tcW w:w="6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54E1E" w:rsidRPr="00344647" w:rsidRDefault="00F54E1E" w:rsidP="003446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975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E1E" w:rsidRPr="00344647" w:rsidRDefault="00F54E1E" w:rsidP="00975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12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182E" w:rsidRPr="00344647" w:rsidTr="00344647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EA2EF6" w:rsidRDefault="00E1182E" w:rsidP="00EA2E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F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EA2EF6" w:rsidRDefault="00E1182E" w:rsidP="00EA2E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F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EA2EF6" w:rsidRDefault="00E1182E" w:rsidP="00EA2E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F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EA2EF6" w:rsidRDefault="00E1182E" w:rsidP="00EA2E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F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EA2EF6" w:rsidRDefault="00E1182E" w:rsidP="00EA2E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EF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182E" w:rsidRPr="00344647" w:rsidTr="005D0359">
        <w:trPr>
          <w:trHeight w:val="935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  <w:p w:rsidR="00E1182E" w:rsidRPr="00EA2EF6" w:rsidRDefault="00E1182E" w:rsidP="00975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«Эффективная власть в </w:t>
            </w:r>
            <w:r w:rsidR="00E5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Кукобойском сельском поселении 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 на 201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4E1E"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54E1E"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D212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F54E1E"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8B7AA7" w:rsidP="00D212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206,484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8B7AA7" w:rsidRDefault="008B7AA7" w:rsidP="00D212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186,484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D212B3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F1C9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1182E"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BF1C94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1182E"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</w:tr>
      <w:tr w:rsidR="00D212B3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2B3" w:rsidRPr="00344647" w:rsidRDefault="00D212B3" w:rsidP="00E508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B707ED" w:rsidRDefault="008B7AA7" w:rsidP="0013307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206,484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8B7AA7" w:rsidRDefault="008B7AA7" w:rsidP="001330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186,484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B707ED" w:rsidRDefault="00D212B3" w:rsidP="001330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B707ED" w:rsidRDefault="00D212B3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212B3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2B3" w:rsidRPr="00344647" w:rsidRDefault="00D212B3" w:rsidP="001F6099">
            <w:pPr>
              <w:pStyle w:val="ac"/>
              <w:contextualSpacing/>
            </w:pPr>
            <w:r w:rsidRPr="00344647">
              <w:rPr>
                <w:b/>
              </w:rPr>
              <w:t>Наименование  подпрограммы</w:t>
            </w:r>
          </w:p>
          <w:p w:rsidR="00D212B3" w:rsidRPr="00344647" w:rsidRDefault="00D212B3" w:rsidP="009753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муниципальной службы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Кукобойском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 на 201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5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3" w:rsidRPr="008B7AA7" w:rsidRDefault="008B7AA7" w:rsidP="0013307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102,109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3" w:rsidRPr="008B7AA7" w:rsidRDefault="008B7AA7" w:rsidP="001330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82,109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3" w:rsidRPr="00B707ED" w:rsidRDefault="00D212B3" w:rsidP="001330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3" w:rsidRPr="00B707ED" w:rsidRDefault="00D212B3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</w:tr>
      <w:tr w:rsidR="00D212B3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2B3" w:rsidRPr="00344647" w:rsidRDefault="00D212B3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8B7AA7" w:rsidRDefault="008B7AA7" w:rsidP="00133078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102,109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8B7AA7" w:rsidRDefault="008B7AA7" w:rsidP="001330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82,109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B707ED" w:rsidRDefault="00D212B3" w:rsidP="001330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B3" w:rsidRPr="00B707ED" w:rsidRDefault="00D212B3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F783F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83F" w:rsidRPr="00344647" w:rsidRDefault="006F783F" w:rsidP="001F60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3F" w:rsidRPr="00B707ED" w:rsidRDefault="006F783F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3F" w:rsidRPr="00B707ED" w:rsidRDefault="006F783F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3F" w:rsidRPr="00B707ED" w:rsidRDefault="006F783F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83F" w:rsidRPr="00B707ED" w:rsidRDefault="006F783F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pStyle w:val="ac"/>
              <w:contextualSpacing/>
            </w:pPr>
            <w:r w:rsidRPr="00344647">
              <w:rPr>
                <w:b/>
              </w:rPr>
              <w:t>Наименование  подпрограммы</w:t>
            </w:r>
            <w:r w:rsidRPr="00344647">
              <w:t xml:space="preserve"> </w:t>
            </w:r>
          </w:p>
          <w:p w:rsidR="00E1182E" w:rsidRPr="00344647" w:rsidRDefault="00E1182E" w:rsidP="009753C7">
            <w:pPr>
              <w:pStyle w:val="ac"/>
              <w:contextualSpacing/>
            </w:pPr>
            <w:r w:rsidRPr="00344647">
              <w:t>«Повышение эффективности использования муниципал</w:t>
            </w:r>
            <w:r w:rsidRPr="00344647">
              <w:t>ь</w:t>
            </w:r>
            <w:r w:rsidRPr="00344647">
              <w:t xml:space="preserve">ного имущества </w:t>
            </w:r>
            <w:r w:rsidR="00E508BC">
              <w:t>Кукобойского сельского</w:t>
            </w:r>
            <w:r w:rsidRPr="00344647">
              <w:t xml:space="preserve"> поселения  Яр</w:t>
            </w:r>
            <w:r w:rsidRPr="00344647">
              <w:t>о</w:t>
            </w:r>
            <w:r w:rsidRPr="00344647">
              <w:t>славской области на 201</w:t>
            </w:r>
            <w:r w:rsidR="009753C7">
              <w:t>9</w:t>
            </w:r>
            <w:r w:rsidR="000F1E30" w:rsidRPr="00344647">
              <w:t xml:space="preserve"> и плановый период </w:t>
            </w:r>
            <w:r w:rsidRPr="00344647">
              <w:t>20</w:t>
            </w:r>
            <w:r w:rsidR="009753C7">
              <w:t>20</w:t>
            </w:r>
            <w:r w:rsidR="000F1E30" w:rsidRPr="00344647">
              <w:t>-20</w:t>
            </w:r>
            <w:r w:rsidR="00D212B3">
              <w:t>2</w:t>
            </w:r>
            <w:r w:rsidR="009753C7">
              <w:t>1</w:t>
            </w:r>
            <w:r w:rsidRPr="00344647">
              <w:t xml:space="preserve"> </w:t>
            </w:r>
            <w:r w:rsidR="00D25FA3">
              <w:t>гг.</w:t>
            </w:r>
            <w:r w:rsidRPr="00344647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2E" w:rsidRPr="00B707ED" w:rsidRDefault="008B7AA7" w:rsidP="006F783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104,375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2E" w:rsidRPr="00B707ED" w:rsidRDefault="008B7AA7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104,375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2E" w:rsidRPr="00B707ED" w:rsidRDefault="0040473C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2E" w:rsidRPr="00B707ED" w:rsidRDefault="0040473C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508BC" w:rsidP="001F6099">
            <w:pPr>
              <w:pStyle w:val="ac"/>
              <w:contextualSpacing/>
            </w:pPr>
            <w:r w:rsidRPr="00344647">
              <w:t xml:space="preserve">Бюджет </w:t>
            </w:r>
            <w: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0F1E30" w:rsidP="006F783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AA7">
              <w:rPr>
                <w:rFonts w:eastAsia="Calibri"/>
                <w:sz w:val="20"/>
                <w:szCs w:val="20"/>
              </w:rPr>
              <w:t>104,375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8B7AA7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104,375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pStyle w:val="ac"/>
              <w:contextualSpacing/>
            </w:pPr>
            <w:r w:rsidRPr="0034464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pStyle w:val="ac"/>
              <w:contextualSpacing/>
            </w:pPr>
            <w:r w:rsidRPr="00344647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pStyle w:val="ac"/>
              <w:contextualSpacing/>
            </w:pPr>
            <w:r w:rsidRPr="00344647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B7AA7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344647" w:rsidRDefault="008B7AA7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B707ED" w:rsidRDefault="008B7AA7" w:rsidP="003A306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206,484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8B7AA7" w:rsidRDefault="008B7AA7" w:rsidP="003A3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186,484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B707ED" w:rsidRDefault="008B7AA7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B707ED" w:rsidRDefault="008B7AA7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</w:tr>
      <w:tr w:rsidR="008B7AA7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AA7" w:rsidRPr="00344647" w:rsidRDefault="008B7AA7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B707ED" w:rsidRDefault="008B7AA7" w:rsidP="003A306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206,484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8B7AA7" w:rsidRDefault="008B7AA7" w:rsidP="003A30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B7AA7">
              <w:rPr>
                <w:rFonts w:eastAsia="Calibri"/>
              </w:rPr>
              <w:t>186,484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B707ED" w:rsidRDefault="008B7AA7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AA7" w:rsidRPr="00B707ED" w:rsidRDefault="008B7AA7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1182E" w:rsidRPr="00344647" w:rsidTr="005D0359">
        <w:trPr>
          <w:trHeight w:val="1"/>
        </w:trPr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2E" w:rsidRPr="00344647" w:rsidRDefault="00E1182E" w:rsidP="001F60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Нераспределенные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82E" w:rsidRPr="00B707ED" w:rsidRDefault="00511D96" w:rsidP="005D0359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07E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E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E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182E" w:rsidRPr="00B707ED" w:rsidRDefault="00E1182E" w:rsidP="005D03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E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E1182E" w:rsidRDefault="00E1182E" w:rsidP="001F60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4C28" w:rsidRDefault="00E1182E" w:rsidP="0000064F">
      <w:pPr>
        <w:pStyle w:val="ac"/>
        <w:contextualSpacing/>
        <w:jc w:val="both"/>
      </w:pPr>
      <w:r>
        <w:t xml:space="preserve">     </w:t>
      </w:r>
    </w:p>
    <w:sectPr w:rsidR="00F34C28" w:rsidSect="001F6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380F4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83418E"/>
    <w:multiLevelType w:val="hybridMultilevel"/>
    <w:tmpl w:val="433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0B3F55"/>
    <w:multiLevelType w:val="hybridMultilevel"/>
    <w:tmpl w:val="A8462834"/>
    <w:lvl w:ilvl="0" w:tplc="F1BAFCB8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2F5AE1"/>
    <w:multiLevelType w:val="hybridMultilevel"/>
    <w:tmpl w:val="EB42D648"/>
    <w:lvl w:ilvl="0" w:tplc="CB48456E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4424B16"/>
    <w:multiLevelType w:val="hybridMultilevel"/>
    <w:tmpl w:val="8588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86750"/>
    <w:multiLevelType w:val="hybridMultilevel"/>
    <w:tmpl w:val="BE462C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C2D9E"/>
    <w:multiLevelType w:val="hybridMultilevel"/>
    <w:tmpl w:val="71EC0AD0"/>
    <w:lvl w:ilvl="0" w:tplc="CAA265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C2E0C"/>
    <w:multiLevelType w:val="hybridMultilevel"/>
    <w:tmpl w:val="4976C9C8"/>
    <w:lvl w:ilvl="0" w:tplc="1D6CFE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C0C36"/>
    <w:multiLevelType w:val="hybridMultilevel"/>
    <w:tmpl w:val="8766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518FD"/>
    <w:multiLevelType w:val="hybridMultilevel"/>
    <w:tmpl w:val="65AE35D2"/>
    <w:lvl w:ilvl="0" w:tplc="17CC2B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C0E8F"/>
    <w:multiLevelType w:val="hybridMultilevel"/>
    <w:tmpl w:val="4976C9C8"/>
    <w:lvl w:ilvl="0" w:tplc="1D6CFE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14A42"/>
    <w:multiLevelType w:val="hybridMultilevel"/>
    <w:tmpl w:val="7B806EF2"/>
    <w:lvl w:ilvl="0" w:tplc="20E2D4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C26CD"/>
    <w:multiLevelType w:val="hybridMultilevel"/>
    <w:tmpl w:val="834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070EDF"/>
    <w:multiLevelType w:val="hybridMultilevel"/>
    <w:tmpl w:val="F95E22AA"/>
    <w:lvl w:ilvl="0" w:tplc="DFA43F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8C34A2"/>
    <w:multiLevelType w:val="hybridMultilevel"/>
    <w:tmpl w:val="DA129D80"/>
    <w:lvl w:ilvl="0" w:tplc="F42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6209F"/>
    <w:multiLevelType w:val="hybridMultilevel"/>
    <w:tmpl w:val="8F4A82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06FCC"/>
    <w:multiLevelType w:val="hybridMultilevel"/>
    <w:tmpl w:val="55B472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8"/>
  </w:num>
  <w:num w:numId="20">
    <w:abstractNumId w:val="19"/>
  </w:num>
  <w:num w:numId="2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1"/>
  </w:num>
  <w:num w:numId="25">
    <w:abstractNumId w:val="10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A765A"/>
    <w:rsid w:val="0000064F"/>
    <w:rsid w:val="0000219B"/>
    <w:rsid w:val="00006D2C"/>
    <w:rsid w:val="00013902"/>
    <w:rsid w:val="00023C40"/>
    <w:rsid w:val="00026919"/>
    <w:rsid w:val="00026962"/>
    <w:rsid w:val="00027320"/>
    <w:rsid w:val="00027B69"/>
    <w:rsid w:val="00036903"/>
    <w:rsid w:val="00040434"/>
    <w:rsid w:val="000428E1"/>
    <w:rsid w:val="00042AAE"/>
    <w:rsid w:val="000478E4"/>
    <w:rsid w:val="00050A9F"/>
    <w:rsid w:val="00055287"/>
    <w:rsid w:val="00060257"/>
    <w:rsid w:val="00071D1F"/>
    <w:rsid w:val="0007426D"/>
    <w:rsid w:val="00076292"/>
    <w:rsid w:val="00091888"/>
    <w:rsid w:val="000A2C36"/>
    <w:rsid w:val="000A6A62"/>
    <w:rsid w:val="000C04D8"/>
    <w:rsid w:val="000C0AE2"/>
    <w:rsid w:val="000D1B73"/>
    <w:rsid w:val="000D5A27"/>
    <w:rsid w:val="000D60A2"/>
    <w:rsid w:val="000E227F"/>
    <w:rsid w:val="000E288C"/>
    <w:rsid w:val="000E363F"/>
    <w:rsid w:val="000E61B2"/>
    <w:rsid w:val="000E7E65"/>
    <w:rsid w:val="000F1E30"/>
    <w:rsid w:val="000F68A3"/>
    <w:rsid w:val="0010001C"/>
    <w:rsid w:val="00104912"/>
    <w:rsid w:val="00106942"/>
    <w:rsid w:val="001131AA"/>
    <w:rsid w:val="00115783"/>
    <w:rsid w:val="001172D1"/>
    <w:rsid w:val="00122A68"/>
    <w:rsid w:val="00126186"/>
    <w:rsid w:val="00130ADC"/>
    <w:rsid w:val="00133078"/>
    <w:rsid w:val="00150BB6"/>
    <w:rsid w:val="00151493"/>
    <w:rsid w:val="00155B8E"/>
    <w:rsid w:val="00162158"/>
    <w:rsid w:val="00175C05"/>
    <w:rsid w:val="001803D7"/>
    <w:rsid w:val="001837EA"/>
    <w:rsid w:val="0018789B"/>
    <w:rsid w:val="00187ED3"/>
    <w:rsid w:val="001914FB"/>
    <w:rsid w:val="00191856"/>
    <w:rsid w:val="0019479D"/>
    <w:rsid w:val="001A761C"/>
    <w:rsid w:val="001B080D"/>
    <w:rsid w:val="001B1D34"/>
    <w:rsid w:val="001B3D1A"/>
    <w:rsid w:val="001C0C34"/>
    <w:rsid w:val="001C183D"/>
    <w:rsid w:val="001C75FE"/>
    <w:rsid w:val="001D0383"/>
    <w:rsid w:val="001D209C"/>
    <w:rsid w:val="001D4A9D"/>
    <w:rsid w:val="001D6181"/>
    <w:rsid w:val="001E252D"/>
    <w:rsid w:val="001F3840"/>
    <w:rsid w:val="001F5ABD"/>
    <w:rsid w:val="001F5C9E"/>
    <w:rsid w:val="001F6099"/>
    <w:rsid w:val="00202BFB"/>
    <w:rsid w:val="00202D95"/>
    <w:rsid w:val="002055E7"/>
    <w:rsid w:val="00210652"/>
    <w:rsid w:val="0021119E"/>
    <w:rsid w:val="0022181E"/>
    <w:rsid w:val="002332EF"/>
    <w:rsid w:val="0023635E"/>
    <w:rsid w:val="00237272"/>
    <w:rsid w:val="00237B1B"/>
    <w:rsid w:val="00237C1A"/>
    <w:rsid w:val="00237C5A"/>
    <w:rsid w:val="002414EF"/>
    <w:rsid w:val="00241E94"/>
    <w:rsid w:val="00251FE9"/>
    <w:rsid w:val="0025386A"/>
    <w:rsid w:val="00253D6F"/>
    <w:rsid w:val="0026098D"/>
    <w:rsid w:val="00264939"/>
    <w:rsid w:val="00267E85"/>
    <w:rsid w:val="0028032D"/>
    <w:rsid w:val="00285179"/>
    <w:rsid w:val="00296B16"/>
    <w:rsid w:val="00297D96"/>
    <w:rsid w:val="002A14D9"/>
    <w:rsid w:val="002A4252"/>
    <w:rsid w:val="002B1D56"/>
    <w:rsid w:val="002B5577"/>
    <w:rsid w:val="002B5911"/>
    <w:rsid w:val="002C557B"/>
    <w:rsid w:val="002C6741"/>
    <w:rsid w:val="002C6DD2"/>
    <w:rsid w:val="002D7052"/>
    <w:rsid w:val="002E5637"/>
    <w:rsid w:val="002E6186"/>
    <w:rsid w:val="00302975"/>
    <w:rsid w:val="00311384"/>
    <w:rsid w:val="00312DA2"/>
    <w:rsid w:val="0031352E"/>
    <w:rsid w:val="00316C29"/>
    <w:rsid w:val="0032420E"/>
    <w:rsid w:val="003410F5"/>
    <w:rsid w:val="0034461D"/>
    <w:rsid w:val="00344647"/>
    <w:rsid w:val="00345DA9"/>
    <w:rsid w:val="00365E76"/>
    <w:rsid w:val="00385156"/>
    <w:rsid w:val="00390390"/>
    <w:rsid w:val="00392917"/>
    <w:rsid w:val="00394EE2"/>
    <w:rsid w:val="003A03B6"/>
    <w:rsid w:val="003A23FC"/>
    <w:rsid w:val="003A4CD0"/>
    <w:rsid w:val="003A6975"/>
    <w:rsid w:val="003B52B7"/>
    <w:rsid w:val="003C0375"/>
    <w:rsid w:val="003C460B"/>
    <w:rsid w:val="003C4BB4"/>
    <w:rsid w:val="003D1699"/>
    <w:rsid w:val="003D2415"/>
    <w:rsid w:val="003D492D"/>
    <w:rsid w:val="0040473C"/>
    <w:rsid w:val="004076C8"/>
    <w:rsid w:val="00421276"/>
    <w:rsid w:val="00422D35"/>
    <w:rsid w:val="00423138"/>
    <w:rsid w:val="00426A21"/>
    <w:rsid w:val="0043007F"/>
    <w:rsid w:val="00431020"/>
    <w:rsid w:val="004325B8"/>
    <w:rsid w:val="00436DD4"/>
    <w:rsid w:val="00437639"/>
    <w:rsid w:val="00447154"/>
    <w:rsid w:val="00447EF6"/>
    <w:rsid w:val="004567A4"/>
    <w:rsid w:val="004571CA"/>
    <w:rsid w:val="00467197"/>
    <w:rsid w:val="0047166B"/>
    <w:rsid w:val="00483FDF"/>
    <w:rsid w:val="00491F5E"/>
    <w:rsid w:val="00492738"/>
    <w:rsid w:val="00494779"/>
    <w:rsid w:val="004972C2"/>
    <w:rsid w:val="004A348E"/>
    <w:rsid w:val="004A3698"/>
    <w:rsid w:val="004A4D82"/>
    <w:rsid w:val="004A7D81"/>
    <w:rsid w:val="004B450C"/>
    <w:rsid w:val="004B5668"/>
    <w:rsid w:val="004B7220"/>
    <w:rsid w:val="004C5E82"/>
    <w:rsid w:val="004D2909"/>
    <w:rsid w:val="004D7F71"/>
    <w:rsid w:val="004E29AA"/>
    <w:rsid w:val="004E38DE"/>
    <w:rsid w:val="004E5D29"/>
    <w:rsid w:val="004F5DA8"/>
    <w:rsid w:val="005040DC"/>
    <w:rsid w:val="0050483A"/>
    <w:rsid w:val="00511D96"/>
    <w:rsid w:val="00512C35"/>
    <w:rsid w:val="00523F58"/>
    <w:rsid w:val="00527FEE"/>
    <w:rsid w:val="005325D6"/>
    <w:rsid w:val="00536EC6"/>
    <w:rsid w:val="00541B8D"/>
    <w:rsid w:val="005427ED"/>
    <w:rsid w:val="00570CAD"/>
    <w:rsid w:val="00581954"/>
    <w:rsid w:val="00582D0A"/>
    <w:rsid w:val="0058459E"/>
    <w:rsid w:val="00585246"/>
    <w:rsid w:val="005877E9"/>
    <w:rsid w:val="00591A4D"/>
    <w:rsid w:val="005A3D99"/>
    <w:rsid w:val="005B2997"/>
    <w:rsid w:val="005B509B"/>
    <w:rsid w:val="005B5A1D"/>
    <w:rsid w:val="005C04C8"/>
    <w:rsid w:val="005C1BA1"/>
    <w:rsid w:val="005C2088"/>
    <w:rsid w:val="005C4F66"/>
    <w:rsid w:val="005D0359"/>
    <w:rsid w:val="005F2CD5"/>
    <w:rsid w:val="00603055"/>
    <w:rsid w:val="00607B76"/>
    <w:rsid w:val="00611A72"/>
    <w:rsid w:val="00614F20"/>
    <w:rsid w:val="00615947"/>
    <w:rsid w:val="00616A92"/>
    <w:rsid w:val="00624667"/>
    <w:rsid w:val="00627879"/>
    <w:rsid w:val="00627B5E"/>
    <w:rsid w:val="00635C81"/>
    <w:rsid w:val="00635E6B"/>
    <w:rsid w:val="00637A4C"/>
    <w:rsid w:val="006527C0"/>
    <w:rsid w:val="0066030F"/>
    <w:rsid w:val="0066228E"/>
    <w:rsid w:val="00663286"/>
    <w:rsid w:val="006701CD"/>
    <w:rsid w:val="0067239D"/>
    <w:rsid w:val="00672783"/>
    <w:rsid w:val="00684988"/>
    <w:rsid w:val="006859BF"/>
    <w:rsid w:val="00691510"/>
    <w:rsid w:val="006957CE"/>
    <w:rsid w:val="006A0EF6"/>
    <w:rsid w:val="006A265F"/>
    <w:rsid w:val="006A49ED"/>
    <w:rsid w:val="006A63EA"/>
    <w:rsid w:val="006B012F"/>
    <w:rsid w:val="006B5BB1"/>
    <w:rsid w:val="006C0982"/>
    <w:rsid w:val="006C5BB2"/>
    <w:rsid w:val="006E05A9"/>
    <w:rsid w:val="006E28C9"/>
    <w:rsid w:val="006E3BFC"/>
    <w:rsid w:val="006F1306"/>
    <w:rsid w:val="006F783F"/>
    <w:rsid w:val="00703614"/>
    <w:rsid w:val="007053EA"/>
    <w:rsid w:val="00707E5F"/>
    <w:rsid w:val="00714656"/>
    <w:rsid w:val="00716764"/>
    <w:rsid w:val="007232F5"/>
    <w:rsid w:val="007248F8"/>
    <w:rsid w:val="00733126"/>
    <w:rsid w:val="00734DBA"/>
    <w:rsid w:val="00737D91"/>
    <w:rsid w:val="00745015"/>
    <w:rsid w:val="00754D90"/>
    <w:rsid w:val="0075635D"/>
    <w:rsid w:val="00761DC0"/>
    <w:rsid w:val="00773EEF"/>
    <w:rsid w:val="00776152"/>
    <w:rsid w:val="007902B6"/>
    <w:rsid w:val="00790D72"/>
    <w:rsid w:val="00792493"/>
    <w:rsid w:val="00793364"/>
    <w:rsid w:val="007A5273"/>
    <w:rsid w:val="007B07ED"/>
    <w:rsid w:val="007B2A69"/>
    <w:rsid w:val="007C1010"/>
    <w:rsid w:val="007C3B6E"/>
    <w:rsid w:val="007D2406"/>
    <w:rsid w:val="007D36D8"/>
    <w:rsid w:val="007D39E8"/>
    <w:rsid w:val="007D711B"/>
    <w:rsid w:val="007E0BA3"/>
    <w:rsid w:val="007E2BBB"/>
    <w:rsid w:val="007E38E1"/>
    <w:rsid w:val="007E53E4"/>
    <w:rsid w:val="007F297E"/>
    <w:rsid w:val="007F4CD6"/>
    <w:rsid w:val="008104B8"/>
    <w:rsid w:val="00810A7E"/>
    <w:rsid w:val="00810F43"/>
    <w:rsid w:val="008127C0"/>
    <w:rsid w:val="00831D18"/>
    <w:rsid w:val="00844AF5"/>
    <w:rsid w:val="00845E9F"/>
    <w:rsid w:val="00846270"/>
    <w:rsid w:val="00852BC2"/>
    <w:rsid w:val="00867F3A"/>
    <w:rsid w:val="0087007E"/>
    <w:rsid w:val="0087286D"/>
    <w:rsid w:val="00882368"/>
    <w:rsid w:val="00885DFF"/>
    <w:rsid w:val="00891828"/>
    <w:rsid w:val="008939B1"/>
    <w:rsid w:val="008A1D14"/>
    <w:rsid w:val="008A2EB2"/>
    <w:rsid w:val="008A59CE"/>
    <w:rsid w:val="008B5FE8"/>
    <w:rsid w:val="008B7AA7"/>
    <w:rsid w:val="008C1117"/>
    <w:rsid w:val="008C494F"/>
    <w:rsid w:val="008C6F2E"/>
    <w:rsid w:val="008D3CE4"/>
    <w:rsid w:val="008D76B7"/>
    <w:rsid w:val="008F364B"/>
    <w:rsid w:val="008F6DC6"/>
    <w:rsid w:val="009012B0"/>
    <w:rsid w:val="00902C92"/>
    <w:rsid w:val="00904235"/>
    <w:rsid w:val="00904476"/>
    <w:rsid w:val="00914E93"/>
    <w:rsid w:val="00915B18"/>
    <w:rsid w:val="00925835"/>
    <w:rsid w:val="00930C30"/>
    <w:rsid w:val="0093288C"/>
    <w:rsid w:val="00934B9F"/>
    <w:rsid w:val="00961125"/>
    <w:rsid w:val="009632F7"/>
    <w:rsid w:val="009753C7"/>
    <w:rsid w:val="00982224"/>
    <w:rsid w:val="00985AAD"/>
    <w:rsid w:val="009A31B0"/>
    <w:rsid w:val="009A387D"/>
    <w:rsid w:val="009B6210"/>
    <w:rsid w:val="009C0B01"/>
    <w:rsid w:val="009C3E27"/>
    <w:rsid w:val="009D6AAB"/>
    <w:rsid w:val="009E6EC7"/>
    <w:rsid w:val="009E79BA"/>
    <w:rsid w:val="00A00128"/>
    <w:rsid w:val="00A00DDF"/>
    <w:rsid w:val="00A017F3"/>
    <w:rsid w:val="00A07734"/>
    <w:rsid w:val="00A078E2"/>
    <w:rsid w:val="00A2535F"/>
    <w:rsid w:val="00A31796"/>
    <w:rsid w:val="00A40F40"/>
    <w:rsid w:val="00A419E8"/>
    <w:rsid w:val="00A519E2"/>
    <w:rsid w:val="00A53A40"/>
    <w:rsid w:val="00A53E56"/>
    <w:rsid w:val="00A64BFC"/>
    <w:rsid w:val="00A670CE"/>
    <w:rsid w:val="00A80E46"/>
    <w:rsid w:val="00A80F7E"/>
    <w:rsid w:val="00A854B8"/>
    <w:rsid w:val="00A862D6"/>
    <w:rsid w:val="00A87F47"/>
    <w:rsid w:val="00A914B3"/>
    <w:rsid w:val="00A914DE"/>
    <w:rsid w:val="00AA02EA"/>
    <w:rsid w:val="00AA4747"/>
    <w:rsid w:val="00AB2125"/>
    <w:rsid w:val="00AB6E67"/>
    <w:rsid w:val="00AC0FA6"/>
    <w:rsid w:val="00AC17CB"/>
    <w:rsid w:val="00AC284F"/>
    <w:rsid w:val="00AD22CB"/>
    <w:rsid w:val="00AE4322"/>
    <w:rsid w:val="00AE70CF"/>
    <w:rsid w:val="00AF3B23"/>
    <w:rsid w:val="00B020F9"/>
    <w:rsid w:val="00B121E5"/>
    <w:rsid w:val="00B14A24"/>
    <w:rsid w:val="00B2729C"/>
    <w:rsid w:val="00B371AE"/>
    <w:rsid w:val="00B676FE"/>
    <w:rsid w:val="00B707ED"/>
    <w:rsid w:val="00B7781E"/>
    <w:rsid w:val="00B77A5B"/>
    <w:rsid w:val="00B94FB9"/>
    <w:rsid w:val="00BA5351"/>
    <w:rsid w:val="00BA72F2"/>
    <w:rsid w:val="00BA765A"/>
    <w:rsid w:val="00BA7EE6"/>
    <w:rsid w:val="00BB0AD0"/>
    <w:rsid w:val="00BB0F3B"/>
    <w:rsid w:val="00BB4188"/>
    <w:rsid w:val="00BB4757"/>
    <w:rsid w:val="00BB6810"/>
    <w:rsid w:val="00BC71EE"/>
    <w:rsid w:val="00BE2E8F"/>
    <w:rsid w:val="00BE3F68"/>
    <w:rsid w:val="00BE611B"/>
    <w:rsid w:val="00BF1C94"/>
    <w:rsid w:val="00BF490E"/>
    <w:rsid w:val="00BF5678"/>
    <w:rsid w:val="00C04B9B"/>
    <w:rsid w:val="00C078A5"/>
    <w:rsid w:val="00C1159D"/>
    <w:rsid w:val="00C21053"/>
    <w:rsid w:val="00C23CDE"/>
    <w:rsid w:val="00C25DF9"/>
    <w:rsid w:val="00C26F00"/>
    <w:rsid w:val="00C42715"/>
    <w:rsid w:val="00C470F5"/>
    <w:rsid w:val="00C507FA"/>
    <w:rsid w:val="00C5452C"/>
    <w:rsid w:val="00C5455D"/>
    <w:rsid w:val="00C568B2"/>
    <w:rsid w:val="00C56BA7"/>
    <w:rsid w:val="00C7556B"/>
    <w:rsid w:val="00C85F09"/>
    <w:rsid w:val="00C87DE0"/>
    <w:rsid w:val="00CA0EA1"/>
    <w:rsid w:val="00CA1412"/>
    <w:rsid w:val="00CA1F8E"/>
    <w:rsid w:val="00CA4497"/>
    <w:rsid w:val="00CA4865"/>
    <w:rsid w:val="00CA72CD"/>
    <w:rsid w:val="00CB1B01"/>
    <w:rsid w:val="00CC25DC"/>
    <w:rsid w:val="00CC41FA"/>
    <w:rsid w:val="00CD5124"/>
    <w:rsid w:val="00CD57D2"/>
    <w:rsid w:val="00CD5E0E"/>
    <w:rsid w:val="00CD62B1"/>
    <w:rsid w:val="00CD725F"/>
    <w:rsid w:val="00CD7551"/>
    <w:rsid w:val="00CE6D97"/>
    <w:rsid w:val="00CF2700"/>
    <w:rsid w:val="00D01A29"/>
    <w:rsid w:val="00D02FBF"/>
    <w:rsid w:val="00D06ECE"/>
    <w:rsid w:val="00D10558"/>
    <w:rsid w:val="00D11032"/>
    <w:rsid w:val="00D212B3"/>
    <w:rsid w:val="00D22852"/>
    <w:rsid w:val="00D23002"/>
    <w:rsid w:val="00D24D5B"/>
    <w:rsid w:val="00D25FA3"/>
    <w:rsid w:val="00D325EF"/>
    <w:rsid w:val="00D411CB"/>
    <w:rsid w:val="00D41C19"/>
    <w:rsid w:val="00D47230"/>
    <w:rsid w:val="00D47DD9"/>
    <w:rsid w:val="00D611D5"/>
    <w:rsid w:val="00D66460"/>
    <w:rsid w:val="00D71204"/>
    <w:rsid w:val="00D81DA8"/>
    <w:rsid w:val="00D8234E"/>
    <w:rsid w:val="00D845F4"/>
    <w:rsid w:val="00D87885"/>
    <w:rsid w:val="00D87C17"/>
    <w:rsid w:val="00DC201E"/>
    <w:rsid w:val="00DC7E78"/>
    <w:rsid w:val="00DD0AE2"/>
    <w:rsid w:val="00DD2D29"/>
    <w:rsid w:val="00DD33E9"/>
    <w:rsid w:val="00DE1859"/>
    <w:rsid w:val="00DE6349"/>
    <w:rsid w:val="00DF5E00"/>
    <w:rsid w:val="00E00F6E"/>
    <w:rsid w:val="00E06C29"/>
    <w:rsid w:val="00E10916"/>
    <w:rsid w:val="00E1182E"/>
    <w:rsid w:val="00E11C25"/>
    <w:rsid w:val="00E151F5"/>
    <w:rsid w:val="00E271C7"/>
    <w:rsid w:val="00E436DE"/>
    <w:rsid w:val="00E504D9"/>
    <w:rsid w:val="00E508BC"/>
    <w:rsid w:val="00E558BA"/>
    <w:rsid w:val="00E62581"/>
    <w:rsid w:val="00E67D89"/>
    <w:rsid w:val="00E70BA5"/>
    <w:rsid w:val="00E76337"/>
    <w:rsid w:val="00E845EE"/>
    <w:rsid w:val="00E876CD"/>
    <w:rsid w:val="00E905E8"/>
    <w:rsid w:val="00E934CA"/>
    <w:rsid w:val="00EA2EF6"/>
    <w:rsid w:val="00EA692B"/>
    <w:rsid w:val="00EB39EF"/>
    <w:rsid w:val="00EB3ACF"/>
    <w:rsid w:val="00ED053D"/>
    <w:rsid w:val="00ED0E0B"/>
    <w:rsid w:val="00ED5872"/>
    <w:rsid w:val="00EE1505"/>
    <w:rsid w:val="00EE4050"/>
    <w:rsid w:val="00EE5094"/>
    <w:rsid w:val="00F003BC"/>
    <w:rsid w:val="00F00B1A"/>
    <w:rsid w:val="00F013FA"/>
    <w:rsid w:val="00F02D08"/>
    <w:rsid w:val="00F07F3F"/>
    <w:rsid w:val="00F16DAB"/>
    <w:rsid w:val="00F21436"/>
    <w:rsid w:val="00F25D62"/>
    <w:rsid w:val="00F32A30"/>
    <w:rsid w:val="00F338DA"/>
    <w:rsid w:val="00F33A09"/>
    <w:rsid w:val="00F34C28"/>
    <w:rsid w:val="00F41B58"/>
    <w:rsid w:val="00F52CA4"/>
    <w:rsid w:val="00F5420A"/>
    <w:rsid w:val="00F5455D"/>
    <w:rsid w:val="00F54E1E"/>
    <w:rsid w:val="00F60563"/>
    <w:rsid w:val="00F661C6"/>
    <w:rsid w:val="00F67544"/>
    <w:rsid w:val="00F71342"/>
    <w:rsid w:val="00F77D1E"/>
    <w:rsid w:val="00F80079"/>
    <w:rsid w:val="00F80471"/>
    <w:rsid w:val="00F82D07"/>
    <w:rsid w:val="00F870CE"/>
    <w:rsid w:val="00F90559"/>
    <w:rsid w:val="00F942B9"/>
    <w:rsid w:val="00F9463C"/>
    <w:rsid w:val="00FB11E5"/>
    <w:rsid w:val="00FB3DD2"/>
    <w:rsid w:val="00FC6A92"/>
    <w:rsid w:val="00FD2EB3"/>
    <w:rsid w:val="00FE17E7"/>
    <w:rsid w:val="00FE5A26"/>
    <w:rsid w:val="00FF2617"/>
    <w:rsid w:val="00FF34A4"/>
    <w:rsid w:val="00FF52B8"/>
    <w:rsid w:val="00FF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42"/>
  </w:style>
  <w:style w:type="paragraph" w:styleId="1">
    <w:name w:val="heading 1"/>
    <w:basedOn w:val="a"/>
    <w:next w:val="a"/>
    <w:link w:val="10"/>
    <w:uiPriority w:val="9"/>
    <w:qFormat/>
    <w:rsid w:val="00BA765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D1B7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BA765A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0"/>
    </w:rPr>
  </w:style>
  <w:style w:type="paragraph" w:styleId="5">
    <w:name w:val="heading 5"/>
    <w:basedOn w:val="a"/>
    <w:link w:val="50"/>
    <w:uiPriority w:val="9"/>
    <w:qFormat/>
    <w:rsid w:val="000D1B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6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A765A"/>
    <w:rPr>
      <w:rFonts w:ascii="Arial" w:eastAsia="Times New Roman" w:hAnsi="Arial" w:cs="Times New Roman"/>
      <w:b/>
      <w:bCs/>
      <w:sz w:val="24"/>
      <w:szCs w:val="20"/>
    </w:rPr>
  </w:style>
  <w:style w:type="paragraph" w:styleId="a3">
    <w:name w:val="Normal (Web)"/>
    <w:basedOn w:val="a"/>
    <w:unhideWhenUsed/>
    <w:rsid w:val="00BA765A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0"/>
    </w:rPr>
  </w:style>
  <w:style w:type="paragraph" w:styleId="a4">
    <w:name w:val="header"/>
    <w:basedOn w:val="a"/>
    <w:link w:val="a5"/>
    <w:unhideWhenUsed/>
    <w:rsid w:val="00BA76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4"/>
    <w:rsid w:val="00BA765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A765A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footer"/>
    <w:basedOn w:val="a"/>
    <w:link w:val="a6"/>
    <w:uiPriority w:val="99"/>
    <w:semiHidden/>
    <w:unhideWhenUsed/>
    <w:rsid w:val="00BA76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Title"/>
    <w:basedOn w:val="a"/>
    <w:next w:val="a"/>
    <w:link w:val="11"/>
    <w:uiPriority w:val="10"/>
    <w:qFormat/>
    <w:rsid w:val="00BA76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uiPriority w:val="10"/>
    <w:locked/>
    <w:rsid w:val="00BA76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A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Текст выноски Знак"/>
    <w:basedOn w:val="a0"/>
    <w:link w:val="ab"/>
    <w:uiPriority w:val="99"/>
    <w:semiHidden/>
    <w:rsid w:val="00BA765A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A765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c">
    <w:name w:val="No Spacing"/>
    <w:uiPriority w:val="1"/>
    <w:qFormat/>
    <w:rsid w:val="00BA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A76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Название1"/>
    <w:basedOn w:val="a"/>
    <w:next w:val="a"/>
    <w:uiPriority w:val="10"/>
    <w:qFormat/>
    <w:rsid w:val="00BA76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ConsPlusNormal">
    <w:name w:val="ConsPlusNormal"/>
    <w:rsid w:val="00BA7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BA76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BA765A"/>
    <w:rPr>
      <w:color w:val="0000FF"/>
      <w:u w:val="single"/>
    </w:rPr>
  </w:style>
  <w:style w:type="paragraph" w:customStyle="1" w:styleId="ConsPlusNonformat">
    <w:name w:val="ConsPlusNonformat"/>
    <w:rsid w:val="00982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D1B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1B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unhideWhenUsed/>
    <w:rsid w:val="000D1B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D1B7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0">
    <w:name w:val="consplusnormal"/>
    <w:basedOn w:val="a"/>
    <w:rsid w:val="000D1B73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0D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D1B7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rsid w:val="000D1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Таблицы (моноширинный)"/>
    <w:basedOn w:val="a"/>
    <w:next w:val="a"/>
    <w:rsid w:val="000D1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">
    <w:name w:val="Основной текст с отступом 21"/>
    <w:basedOn w:val="a"/>
    <w:rsid w:val="000D1B73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PlusCell">
    <w:name w:val="ConsPlusCell"/>
    <w:rsid w:val="000D1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Основной текст Знак"/>
    <w:link w:val="af3"/>
    <w:locked/>
    <w:rsid w:val="000D1B73"/>
    <w:rPr>
      <w:sz w:val="24"/>
      <w:szCs w:val="24"/>
    </w:rPr>
  </w:style>
  <w:style w:type="paragraph" w:styleId="af3">
    <w:name w:val="Body Text"/>
    <w:basedOn w:val="a"/>
    <w:link w:val="af2"/>
    <w:rsid w:val="000D1B73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0"/>
    <w:link w:val="af3"/>
    <w:uiPriority w:val="99"/>
    <w:semiHidden/>
    <w:rsid w:val="000D1B73"/>
  </w:style>
  <w:style w:type="paragraph" w:customStyle="1" w:styleId="c">
    <w:name w:val="c"/>
    <w:basedOn w:val="a"/>
    <w:rsid w:val="000D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D1B73"/>
  </w:style>
  <w:style w:type="character" w:customStyle="1" w:styleId="FontStyle11">
    <w:name w:val="Font Style11"/>
    <w:rsid w:val="000D1B7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97CD-1C84-4613-826F-91E03BA7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2019-12-13T09:45:00Z</cp:lastPrinted>
  <dcterms:created xsi:type="dcterms:W3CDTF">2016-10-27T11:14:00Z</dcterms:created>
  <dcterms:modified xsi:type="dcterms:W3CDTF">2019-12-13T09:45:00Z</dcterms:modified>
</cp:coreProperties>
</file>