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80" w:rsidRDefault="0044258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1"/>
      </w:tblGrid>
      <w:tr w:rsidR="00121B32" w:rsidRPr="003E257C" w:rsidTr="00E01FC1">
        <w:trPr>
          <w:trHeight w:val="9503"/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C1" w:rsidRPr="00DD5768" w:rsidRDefault="00E01FC1" w:rsidP="00E01FC1">
            <w:pPr>
              <w:spacing w:after="0"/>
              <w:jc w:val="center"/>
              <w:rPr>
                <w:b/>
              </w:rPr>
            </w:pPr>
            <w:r w:rsidRPr="00DD5768">
              <w:rPr>
                <w:b/>
              </w:rPr>
              <w:t>АДМИНИСТРАЦИЯ</w:t>
            </w:r>
          </w:p>
          <w:p w:rsidR="00E01FC1" w:rsidRPr="00DD5768" w:rsidRDefault="00E01FC1" w:rsidP="00E01FC1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КУКОБОЙСКОГО </w:t>
            </w:r>
            <w:r w:rsidRPr="00DD5768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 ЯРОСЛАВСКОЙ ОБЛАСТИ</w:t>
            </w:r>
          </w:p>
          <w:p w:rsidR="00E01FC1" w:rsidRDefault="00E01FC1" w:rsidP="00E01FC1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ПОСТАНОВЛЕНИЕ</w:t>
            </w:r>
          </w:p>
          <w:p w:rsidR="00E01FC1" w:rsidRDefault="00E01FC1" w:rsidP="00E01FC1">
            <w:pPr>
              <w:pStyle w:val="1"/>
              <w:jc w:val="center"/>
            </w:pPr>
          </w:p>
          <w:p w:rsidR="00E01FC1" w:rsidRPr="00597C72" w:rsidRDefault="00E01FC1" w:rsidP="00E01FC1">
            <w:pPr>
              <w:pStyle w:val="1"/>
              <w:rPr>
                <w:b/>
              </w:rPr>
            </w:pPr>
            <w:r w:rsidRPr="00597C7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43460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59C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597C72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0437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97C72">
              <w:rPr>
                <w:rFonts w:ascii="Times New Roman" w:hAnsi="Times New Roman"/>
                <w:bCs/>
                <w:sz w:val="24"/>
                <w:szCs w:val="24"/>
              </w:rPr>
              <w:t xml:space="preserve"> года                                                                                                   № </w:t>
            </w:r>
            <w:r w:rsidR="00434603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  <w:p w:rsidR="00E01FC1" w:rsidRDefault="00E01FC1" w:rsidP="00E01FC1">
            <w:pPr>
              <w:rPr>
                <w:b/>
              </w:rPr>
            </w:pPr>
            <w:r w:rsidRPr="00597C72">
              <w:rPr>
                <w:b/>
              </w:rPr>
              <w:t xml:space="preserve">                                                                   с. Кукобой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внесении изменений в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муниципальную  программу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Обеспечение </w:t>
            </w:r>
            <w:proofErr w:type="gramStart"/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доступным</w:t>
            </w:r>
            <w:proofErr w:type="gramEnd"/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комфортным 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жильем население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Кукобойского </w:t>
            </w:r>
            <w:proofErr w:type="gramStart"/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</w:t>
            </w:r>
            <w:proofErr w:type="gramEnd"/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годы» 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E01FC1" w:rsidRPr="003E257C" w:rsidRDefault="00E01FC1" w:rsidP="00E01FC1">
            <w:pPr>
              <w:pStyle w:val="a7"/>
              <w:tabs>
                <w:tab w:val="left" w:pos="672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</w:t>
            </w:r>
            <w:proofErr w:type="gramStart"/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Бюджетным кодексом Российской Федерации, с Федеральным законом от 06.10.2003г. № 131-ФЗ «Об общих принципах организации местного самоуправления в Российской Федерации», Уставом Кукобойского сельского поселения Ярославской области, постановлением Администрации Кукобойского сельского поселения  Ярославской области  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11.04.2014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 Порядка разработки,  реализации и оценки эффективности муниципальных программ Кукобойского сельского поселения  Ярославской области»</w:t>
            </w:r>
            <w:proofErr w:type="gramEnd"/>
          </w:p>
          <w:p w:rsidR="00E01FC1" w:rsidRPr="003E257C" w:rsidRDefault="00E01FC1" w:rsidP="00E01FC1">
            <w:pPr>
              <w:pStyle w:val="a7"/>
              <w:tabs>
                <w:tab w:val="left" w:pos="6727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Кукобойского сельского поселения Ярославской области</w:t>
            </w:r>
          </w:p>
          <w:p w:rsidR="00E01FC1" w:rsidRPr="003E257C" w:rsidRDefault="00E01FC1" w:rsidP="00E01FC1">
            <w:pPr>
              <w:tabs>
                <w:tab w:val="left" w:pos="6727"/>
              </w:tabs>
              <w:autoSpaceDE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 С Т А Н О В Л Я Е Т:</w:t>
            </w:r>
          </w:p>
          <w:p w:rsidR="00E01FC1" w:rsidRPr="00845B0D" w:rsidRDefault="00E01FC1" w:rsidP="00E01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Внести  следующие изменения в муниципальную программу  </w:t>
            </w:r>
            <w:r w:rsidRPr="00845B0D">
              <w:rPr>
                <w:rFonts w:ascii="Times New Roman" w:hAnsi="Times New Roman" w:cs="Times New Roman"/>
                <w:sz w:val="20"/>
              </w:rPr>
              <w:t>«Обеспечение доступным и комфортным жильем население Кукобойского сельского поселения  Ярославской области на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845B0D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845B0D">
              <w:rPr>
                <w:rFonts w:ascii="Times New Roman" w:hAnsi="Times New Roman" w:cs="Times New Roman"/>
                <w:sz w:val="20"/>
              </w:rPr>
              <w:t xml:space="preserve"> годы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, утвержденную постановлением администрации Кукобойского сельского поселения Ярославской области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E01FC1" w:rsidRPr="00845B0D" w:rsidRDefault="00E01FC1" w:rsidP="00E01F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1.1.  Паспорт  муниципальной </w:t>
            </w:r>
            <w:r w:rsidR="00FF0F3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76C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  <w:r w:rsidR="00A85A88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="00AB476C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бъем и источники финансирования муниципальной программы в целом и по годам ее реализации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B476C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4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в новой редакции </w:t>
            </w:r>
            <w:proofErr w:type="gramStart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согласно  приложения</w:t>
            </w:r>
            <w:proofErr w:type="gramEnd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  <w:p w:rsidR="00A85A88" w:rsidRDefault="00E01FC1" w:rsidP="00A85A88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     1.2. </w:t>
            </w:r>
            <w:r w:rsidR="00FF0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F31" w:rsidRPr="00FF0F31">
              <w:rPr>
                <w:rFonts w:ascii="Times New Roman" w:hAnsi="Times New Roman" w:cs="Times New Roman"/>
                <w:sz w:val="20"/>
                <w:szCs w:val="20"/>
              </w:rPr>
              <w:t>Раздел IV.</w:t>
            </w:r>
            <w:r w:rsidR="00FF0F31" w:rsidRPr="00FF0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Обобщенная характеристика мероприятий муниципальной программы.</w:t>
            </w:r>
            <w:r w:rsidR="00FF0F31" w:rsidRPr="00FF0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F31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мероприятий, планируемых к реализации в рамках муниципальной программы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0F31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населения Кукобойского сельского поселения Ярославской области на 201</w:t>
            </w:r>
            <w:r w:rsidR="00FF0F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F0F31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FF0F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F0F31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изложить в новой ред</w:t>
            </w:r>
            <w:r w:rsidR="00A85A88">
              <w:rPr>
                <w:rFonts w:ascii="Times New Roman" w:hAnsi="Times New Roman" w:cs="Times New Roman"/>
                <w:sz w:val="20"/>
                <w:szCs w:val="20"/>
              </w:rPr>
              <w:t xml:space="preserve">акции, </w:t>
            </w:r>
            <w:proofErr w:type="gramStart"/>
            <w:r w:rsidR="00A85A88">
              <w:rPr>
                <w:rFonts w:ascii="Times New Roman" w:hAnsi="Times New Roman" w:cs="Times New Roman"/>
                <w:sz w:val="20"/>
                <w:szCs w:val="20"/>
              </w:rPr>
              <w:t>согласно  приложения</w:t>
            </w:r>
            <w:proofErr w:type="gramEnd"/>
            <w:r w:rsidR="00D97DFA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  <w:p w:rsidR="00A85A88" w:rsidRPr="003E257C" w:rsidRDefault="00A85A88" w:rsidP="00A85A88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01FC1"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Pr="00A85A88">
              <w:rPr>
                <w:rFonts w:ascii="Times New Roman" w:hAnsi="Times New Roman" w:cs="Times New Roman"/>
                <w:sz w:val="20"/>
                <w:szCs w:val="20"/>
              </w:rPr>
              <w:t>Раздел VI.</w:t>
            </w:r>
            <w:r w:rsidRP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обеспечение муниципальной программы.</w:t>
            </w:r>
            <w:r w:rsidRPr="003E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E01FC1" w:rsidRPr="00845B0D" w:rsidRDefault="00E01FC1" w:rsidP="00E01F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муниципальной программы </w:t>
            </w:r>
            <w:r w:rsidR="00A85A88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населения Кукобойского сельского поселения Ярославской области на 201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85A88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A85A88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в новой редакции, </w:t>
            </w:r>
            <w:proofErr w:type="gramStart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="00D9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</w:t>
            </w:r>
            <w:proofErr w:type="gramEnd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 № 3.    </w:t>
            </w:r>
          </w:p>
          <w:p w:rsidR="00E01FC1" w:rsidRPr="003E257C" w:rsidRDefault="00E01FC1" w:rsidP="00E01FC1">
            <w:pPr>
              <w:pStyle w:val="a3"/>
              <w:tabs>
                <w:tab w:val="left" w:pos="6727"/>
              </w:tabs>
              <w:spacing w:line="276" w:lineRule="auto"/>
              <w:ind w:firstLine="0"/>
              <w:rPr>
                <w:sz w:val="20"/>
              </w:rPr>
            </w:pPr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257C">
              <w:rPr>
                <w:sz w:val="20"/>
              </w:rPr>
              <w:t xml:space="preserve">. </w:t>
            </w:r>
            <w:proofErr w:type="gramStart"/>
            <w:r w:rsidRPr="003E257C">
              <w:rPr>
                <w:sz w:val="20"/>
              </w:rPr>
              <w:t>Контроль за</w:t>
            </w:r>
            <w:proofErr w:type="gramEnd"/>
            <w:r w:rsidRPr="003E257C">
              <w:rPr>
                <w:sz w:val="20"/>
              </w:rPr>
              <w:t xml:space="preserve"> исполнением постановления возложить на заместителя Главы администрации Кукобойского сельского поселения Виноградову Н.М.  </w:t>
            </w:r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257C">
              <w:rPr>
                <w:sz w:val="20"/>
              </w:rPr>
              <w:t>. Постанов</w:t>
            </w:r>
            <w:r>
              <w:rPr>
                <w:sz w:val="20"/>
              </w:rPr>
              <w:t>ление  вступает в силу с момента  обнародования</w:t>
            </w:r>
            <w:r w:rsidRPr="003E257C">
              <w:rPr>
                <w:sz w:val="20"/>
              </w:rPr>
              <w:t xml:space="preserve">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      </w:r>
            <w:hyperlink r:id="rId8" w:history="1">
              <w:r w:rsidRPr="00846273">
                <w:rPr>
                  <w:rStyle w:val="ac"/>
                  <w:sz w:val="20"/>
                </w:rPr>
                <w:t>http://www.kukobad</w:t>
              </w:r>
            </w:hyperlink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01FC1" w:rsidRPr="003E257C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01FC1" w:rsidRDefault="00E01FC1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 Глава Кукобойского сельского поселения                                    Е.Ю.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Чистобородова</w:t>
            </w:r>
          </w:p>
          <w:p w:rsidR="00B15282" w:rsidRDefault="00B1528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282" w:rsidRPr="003E257C" w:rsidRDefault="00B1528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4084" w:rsidRDefault="00EC4084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Pr="00FE0250">
              <w:rPr>
                <w:rFonts w:ascii="Arial" w:hAnsi="Arial" w:cs="Arial"/>
              </w:rPr>
              <w:t>Приложение № 1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jc w:val="center"/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43460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="005F59C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.2019года №  </w:t>
            </w:r>
            <w:r w:rsidR="00434603">
              <w:rPr>
                <w:rFonts w:ascii="Arial" w:hAnsi="Arial" w:cs="Arial"/>
              </w:rPr>
              <w:t>98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1FC1" w:rsidRPr="003E257C" w:rsidRDefault="00E01FC1" w:rsidP="00E0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</w:p>
          <w:p w:rsidR="00E01FC1" w:rsidRPr="003E257C" w:rsidRDefault="00E01FC1" w:rsidP="00E0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</w:t>
            </w:r>
          </w:p>
          <w:p w:rsidR="00EC2470" w:rsidRPr="003E257C" w:rsidRDefault="00E01FC1" w:rsidP="00E01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НАСЕЛЕНИЕ КУКОБОЙСКОГО СЕЛЬСКОГО ПОСЕЛЕНИЯ ЯРОСЛАВСКОЙ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изложить в новой редакции: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15" w:type="dxa"/>
              <w:tblLook w:val="04A0"/>
            </w:tblPr>
            <w:tblGrid>
              <w:gridCol w:w="3200"/>
              <w:gridCol w:w="1950"/>
              <w:gridCol w:w="1056"/>
              <w:gridCol w:w="1056"/>
              <w:gridCol w:w="1044"/>
              <w:gridCol w:w="1049"/>
            </w:tblGrid>
            <w:tr w:rsidR="00121B32" w:rsidRPr="003E257C" w:rsidTr="00E01FC1">
              <w:trPr>
                <w:trHeight w:val="151"/>
                <w:tblCellSpacing w:w="15" w:type="dxa"/>
              </w:trPr>
              <w:tc>
                <w:tcPr>
                  <w:tcW w:w="3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1B32" w:rsidRPr="003E257C" w:rsidRDefault="00121B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10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1B32" w:rsidRPr="003E257C" w:rsidRDefault="00121B3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 w:rsidTr="002B0EAC">
              <w:trPr>
                <w:trHeight w:val="143"/>
                <w:tblCellSpacing w:w="15" w:type="dxa"/>
              </w:trPr>
              <w:tc>
                <w:tcPr>
                  <w:tcW w:w="31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Объем и источники финансирования муниципальной программы в целом и по годам ее реализации </w:t>
                  </w:r>
                </w:p>
                <w:p w:rsidR="00AA7F65" w:rsidRPr="003E257C" w:rsidRDefault="00AA7F65" w:rsidP="009527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ресурсов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итого</w:t>
                  </w:r>
                </w:p>
              </w:tc>
              <w:tc>
                <w:tcPr>
                  <w:tcW w:w="31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т.ч. по годам реализации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ресурсы тыс.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всего </w:t>
                  </w:r>
                </w:p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5F59CB" w:rsidP="003872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A85A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18,174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0867BE" w:rsidP="00631B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F59C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A85A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952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="009D1C49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9D1C49" w:rsidP="00952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27C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527C2" w:rsidRPr="003E257C" w:rsidRDefault="00952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527C2" w:rsidRPr="003E257C" w:rsidRDefault="009527C2" w:rsidP="00BD33C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Кукобойского сельского поселения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5F59CB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00,0</w:t>
                  </w:r>
                  <w:r w:rsidR="009527C2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631B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0,0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0,0 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 w:rsidP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>
              <w:trPr>
                <w:tblCellSpacing w:w="15" w:type="dxa"/>
              </w:trPr>
              <w:tc>
                <w:tcPr>
                  <w:tcW w:w="9295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01FC1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043702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631BA7" w:rsidRDefault="00631BA7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631BA7" w:rsidRDefault="00631BA7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E01FC1" w:rsidRPr="00FE0250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r w:rsidR="00E01FC1">
              <w:rPr>
                <w:rFonts w:ascii="Arial" w:hAnsi="Arial" w:cs="Arial"/>
              </w:rPr>
              <w:t xml:space="preserve"> Приложение № 2</w:t>
            </w:r>
            <w:r w:rsidR="00E01FC1"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Pr="003E257C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43460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="005F59C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0437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года № </w:t>
            </w:r>
            <w:r w:rsidR="00434603">
              <w:rPr>
                <w:rFonts w:ascii="Arial" w:hAnsi="Arial" w:cs="Arial"/>
              </w:rPr>
              <w:t>98</w:t>
            </w:r>
          </w:p>
          <w:p w:rsidR="00121B32" w:rsidRPr="003E257C" w:rsidRDefault="00121B3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E01FC1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121B32"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>Раздел IV.</w:t>
            </w:r>
            <w:r w:rsidR="00121B32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Обобщенная характеристика мероприятий муниципальной программы.</w:t>
            </w:r>
          </w:p>
          <w:p w:rsidR="00121B32" w:rsidRPr="003E257C" w:rsidRDefault="0012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мероприятий, планируемых к реализации в рамках муниципальной программы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доступным и комфортным жильем населения </w:t>
            </w:r>
            <w:r w:rsidR="003F3C9E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Кукобойского сельского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Ярославской области на 201</w:t>
            </w:r>
            <w:r w:rsidR="00D52E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9527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2E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изложить в новой редакции: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16"/>
              <w:gridCol w:w="1448"/>
              <w:gridCol w:w="1161"/>
              <w:gridCol w:w="1198"/>
              <w:gridCol w:w="1272"/>
              <w:gridCol w:w="938"/>
              <w:gridCol w:w="938"/>
              <w:gridCol w:w="938"/>
              <w:gridCol w:w="938"/>
            </w:tblGrid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МП/подпрограмма/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ВЦП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Цель, задачи подпрограммы (1)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7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первый год 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второй год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реализайии</w:t>
                  </w:r>
                  <w:proofErr w:type="spellEnd"/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третий год 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весь период реализации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«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 доступным и комфортным жильем населения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Кукобойского сельского поселения 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770025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Цель: повышение доступности жилья и качества жилищного обеспечения населения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121B32" w:rsidP="003F3C9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Заместитель главы администрации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Кукобойского сельского поселения </w:t>
                  </w: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Ярославской области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Виноградова Н.М.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по МП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A0995" w:rsidP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A0995" w:rsidP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9527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 w:rsidP="003C46D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882BFE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подпрограмма </w:t>
                  </w:r>
                </w:p>
                <w:p w:rsidR="00882BFE" w:rsidRDefault="00882BFE" w:rsidP="00D52E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«Бюджетная поддержка молодых семей Кукобойского сельского поселения ЯО в приобретении (строительстве) жилья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 - Приложение № 1 к программе «Обеспечение доступным и комфортным жильем 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населения Кукобойского сельского поселения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годы»</w:t>
                  </w:r>
                </w:p>
                <w:p w:rsidR="0073722A" w:rsidRPr="003E257C" w:rsidRDefault="0073722A" w:rsidP="00D52E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Default="00882BFE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Задача:</w:t>
                  </w:r>
                </w:p>
                <w:p w:rsidR="00882BFE" w:rsidRPr="00863213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321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Социальная поддержка молодым семьям Кукобойского сельского поселения Ярославской области в приобретении (строительстве) жилья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Ведущий специалист администрации Кукобойского сельского поселения  Ярославской области – Маслова Анна Павловна</w:t>
                  </w:r>
                </w:p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882BFE" w:rsidRPr="003E257C" w:rsidRDefault="00882BFE" w:rsidP="006F0E31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Соисполнитель</w:t>
                  </w:r>
                  <w:proofErr w:type="gramEnd"/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Ведущий специалист по финансовы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м вопросам администрации Кукобойского сельского поселения Ярославской области – Шишкина Т.В.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631BA7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F59C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</w:tr>
            <w:tr w:rsidR="00882BFE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631BA7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F59C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 w:rsidP="0004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E257C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E257C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Приложение № 3</w:t>
            </w:r>
            <w:r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43460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="005F59C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0437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года № </w:t>
            </w:r>
            <w:r w:rsidR="00434603">
              <w:rPr>
                <w:rFonts w:ascii="Arial" w:hAnsi="Arial" w:cs="Arial"/>
              </w:rPr>
              <w:t>98</w:t>
            </w:r>
          </w:p>
          <w:p w:rsidR="00121B32" w:rsidRPr="003E257C" w:rsidRDefault="00121B32" w:rsidP="00A85A88">
            <w:pPr>
              <w:shd w:val="clear" w:color="auto" w:fill="FFFFFF"/>
              <w:tabs>
                <w:tab w:val="left" w:pos="1110"/>
              </w:tabs>
              <w:spacing w:before="100" w:beforeAutospacing="1" w:after="107" w:line="2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>Раздел VI.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Финансовое обеспечение муниципальной программы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E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ФИНАНСОВОЕ ОБЕСПЕЧЕНИЕ</w:t>
            </w:r>
          </w:p>
          <w:p w:rsidR="00273FB6" w:rsidRPr="003E257C" w:rsidRDefault="00121B32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муниципальной программы 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2687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доступн</w:t>
            </w:r>
            <w:r w:rsidR="001F0238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ым и комфортным жильем население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0238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Кукобойского сельского поселения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Яросл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авской области на 201</w:t>
            </w:r>
            <w:r w:rsidR="00D5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="00882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5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</w:t>
            </w:r>
            <w:r w:rsidR="00A85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изложить в новой редакции:</w:t>
            </w:r>
          </w:p>
          <w:p w:rsidR="00273FB6" w:rsidRPr="003E257C" w:rsidRDefault="00273FB6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4"/>
              <w:gridCol w:w="1011"/>
              <w:gridCol w:w="958"/>
              <w:gridCol w:w="957"/>
              <w:gridCol w:w="957"/>
            </w:tblGrid>
            <w:tr w:rsidR="00121B32" w:rsidRPr="003E257C">
              <w:trPr>
                <w:trHeight w:val="1"/>
              </w:trPr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</w:p>
              </w:tc>
              <w:tc>
                <w:tcPr>
                  <w:tcW w:w="2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Оценка расходов (тыс. руб.),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по годам реализации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D52ED3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  <w:r w:rsidR="00121B32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21B32" w:rsidRPr="003E257C" w:rsidTr="00273FB6">
              <w:trPr>
                <w:trHeight w:val="278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3FB6" w:rsidRPr="003E257C" w:rsidRDefault="005E0FC7" w:rsidP="001F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121B32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программы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21B32" w:rsidRPr="003E257C" w:rsidRDefault="00273FB6" w:rsidP="00D52E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«Обеспечение доступным и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комфортным жильем население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Кукобойского сельского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поселения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="00882B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D52E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82BF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D13D0" w:rsidP="00882BF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подпрограммы</w:t>
                  </w:r>
                </w:p>
                <w:p w:rsidR="00121B32" w:rsidRPr="003E257C" w:rsidRDefault="00A965D9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«Бюджетная поддержка молодых семей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Ярославской области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приобретении (строительстве) жилья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 w:rsidR="00882B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5F59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5F59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 w:rsidP="0095128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D13D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Нераспределенные средства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</w:tr>
          </w:tbl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B32" w:rsidRPr="003E257C" w:rsidTr="00121B32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15A4" w:rsidRPr="003E257C" w:rsidRDefault="009915A4" w:rsidP="00121B32">
      <w:pPr>
        <w:rPr>
          <w:rFonts w:ascii="Times New Roman" w:hAnsi="Times New Roman" w:cs="Times New Roman"/>
          <w:sz w:val="20"/>
          <w:szCs w:val="20"/>
        </w:rPr>
      </w:pPr>
    </w:p>
    <w:p w:rsidR="003614F7" w:rsidRPr="003E257C" w:rsidRDefault="003614F7" w:rsidP="003614F7">
      <w:pPr>
        <w:pStyle w:val="a3"/>
        <w:ind w:firstLine="862"/>
        <w:jc w:val="center"/>
        <w:rPr>
          <w:b/>
          <w:bCs/>
          <w:color w:val="000000"/>
          <w:sz w:val="20"/>
        </w:rPr>
      </w:pPr>
    </w:p>
    <w:p w:rsidR="003614F7" w:rsidRPr="003E257C" w:rsidRDefault="003614F7" w:rsidP="003614F7">
      <w:pPr>
        <w:pStyle w:val="a3"/>
        <w:rPr>
          <w:b/>
          <w:bCs/>
          <w:color w:val="000000"/>
          <w:sz w:val="20"/>
        </w:rPr>
      </w:pPr>
    </w:p>
    <w:sectPr w:rsidR="003614F7" w:rsidRPr="003E257C" w:rsidSect="009A5C01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EF" w:rsidRDefault="00AD31EF" w:rsidP="00937691">
      <w:pPr>
        <w:spacing w:after="0" w:line="240" w:lineRule="auto"/>
      </w:pPr>
      <w:r>
        <w:separator/>
      </w:r>
    </w:p>
  </w:endnote>
  <w:endnote w:type="continuationSeparator" w:id="0">
    <w:p w:rsidR="00AD31EF" w:rsidRDefault="00AD31EF" w:rsidP="0093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EF" w:rsidRDefault="00AD31EF" w:rsidP="00937691">
      <w:pPr>
        <w:spacing w:after="0" w:line="240" w:lineRule="auto"/>
      </w:pPr>
      <w:r>
        <w:separator/>
      </w:r>
    </w:p>
  </w:footnote>
  <w:footnote w:type="continuationSeparator" w:id="0">
    <w:p w:rsidR="00AD31EF" w:rsidRDefault="00AD31EF" w:rsidP="0093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380F4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32F5AE1"/>
    <w:multiLevelType w:val="hybridMultilevel"/>
    <w:tmpl w:val="EB42D648"/>
    <w:lvl w:ilvl="0" w:tplc="CB48456E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6086750"/>
    <w:multiLevelType w:val="hybridMultilevel"/>
    <w:tmpl w:val="BE462C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B1CA6"/>
    <w:multiLevelType w:val="hybridMultilevel"/>
    <w:tmpl w:val="BBB0EB3A"/>
    <w:lvl w:ilvl="0" w:tplc="D9E82272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638C34A2"/>
    <w:multiLevelType w:val="hybridMultilevel"/>
    <w:tmpl w:val="DA129D80"/>
    <w:lvl w:ilvl="0" w:tplc="F42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6209F"/>
    <w:multiLevelType w:val="hybridMultilevel"/>
    <w:tmpl w:val="8F4A82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75E"/>
    <w:multiLevelType w:val="hybridMultilevel"/>
    <w:tmpl w:val="5AB2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6432B"/>
    <w:multiLevelType w:val="hybridMultilevel"/>
    <w:tmpl w:val="E04A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42282"/>
    <w:multiLevelType w:val="hybridMultilevel"/>
    <w:tmpl w:val="899A4C22"/>
    <w:lvl w:ilvl="0" w:tplc="993C1156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8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1B32"/>
    <w:rsid w:val="00003559"/>
    <w:rsid w:val="00011448"/>
    <w:rsid w:val="00023257"/>
    <w:rsid w:val="00033F1E"/>
    <w:rsid w:val="000370EF"/>
    <w:rsid w:val="00043702"/>
    <w:rsid w:val="0004729F"/>
    <w:rsid w:val="00054502"/>
    <w:rsid w:val="0007369B"/>
    <w:rsid w:val="00074CD9"/>
    <w:rsid w:val="00085F99"/>
    <w:rsid w:val="000867BE"/>
    <w:rsid w:val="00095533"/>
    <w:rsid w:val="000C3E90"/>
    <w:rsid w:val="000C6489"/>
    <w:rsid w:val="000D0AA9"/>
    <w:rsid w:val="000D276F"/>
    <w:rsid w:val="000E273E"/>
    <w:rsid w:val="000E6A5B"/>
    <w:rsid w:val="000E6C75"/>
    <w:rsid w:val="000F6AF9"/>
    <w:rsid w:val="0010235C"/>
    <w:rsid w:val="00111803"/>
    <w:rsid w:val="00112FC3"/>
    <w:rsid w:val="001143D2"/>
    <w:rsid w:val="00116D7F"/>
    <w:rsid w:val="00117F48"/>
    <w:rsid w:val="00121B32"/>
    <w:rsid w:val="001237DC"/>
    <w:rsid w:val="00131274"/>
    <w:rsid w:val="00131E68"/>
    <w:rsid w:val="00145C38"/>
    <w:rsid w:val="00147C1D"/>
    <w:rsid w:val="001548FD"/>
    <w:rsid w:val="00156D18"/>
    <w:rsid w:val="00160796"/>
    <w:rsid w:val="00162172"/>
    <w:rsid w:val="00162F0D"/>
    <w:rsid w:val="00164E5D"/>
    <w:rsid w:val="0016514B"/>
    <w:rsid w:val="001728DD"/>
    <w:rsid w:val="00176170"/>
    <w:rsid w:val="00197521"/>
    <w:rsid w:val="001A0995"/>
    <w:rsid w:val="001A132B"/>
    <w:rsid w:val="001A134C"/>
    <w:rsid w:val="001A2F03"/>
    <w:rsid w:val="001A60DD"/>
    <w:rsid w:val="001A700F"/>
    <w:rsid w:val="001E1136"/>
    <w:rsid w:val="001F0238"/>
    <w:rsid w:val="0020160F"/>
    <w:rsid w:val="00204A16"/>
    <w:rsid w:val="00207ECF"/>
    <w:rsid w:val="00210DAB"/>
    <w:rsid w:val="0021417E"/>
    <w:rsid w:val="0022535B"/>
    <w:rsid w:val="0022692F"/>
    <w:rsid w:val="00226A20"/>
    <w:rsid w:val="0024298C"/>
    <w:rsid w:val="00245A20"/>
    <w:rsid w:val="00260D6F"/>
    <w:rsid w:val="00265BE8"/>
    <w:rsid w:val="00272C5F"/>
    <w:rsid w:val="00273FB6"/>
    <w:rsid w:val="00294205"/>
    <w:rsid w:val="002A79AD"/>
    <w:rsid w:val="002B0EAC"/>
    <w:rsid w:val="002B1FFB"/>
    <w:rsid w:val="002B47A6"/>
    <w:rsid w:val="002C33D9"/>
    <w:rsid w:val="002C5E14"/>
    <w:rsid w:val="002E36CC"/>
    <w:rsid w:val="003143CA"/>
    <w:rsid w:val="00314B83"/>
    <w:rsid w:val="003234F9"/>
    <w:rsid w:val="0033649B"/>
    <w:rsid w:val="00344D4B"/>
    <w:rsid w:val="00346304"/>
    <w:rsid w:val="00346CC4"/>
    <w:rsid w:val="00346F01"/>
    <w:rsid w:val="003614F7"/>
    <w:rsid w:val="00363373"/>
    <w:rsid w:val="003663FE"/>
    <w:rsid w:val="003670B4"/>
    <w:rsid w:val="003842A9"/>
    <w:rsid w:val="00387299"/>
    <w:rsid w:val="003A1377"/>
    <w:rsid w:val="003A21E2"/>
    <w:rsid w:val="003A2BC6"/>
    <w:rsid w:val="003B2AC7"/>
    <w:rsid w:val="003B5C35"/>
    <w:rsid w:val="003C1FE0"/>
    <w:rsid w:val="003C46D4"/>
    <w:rsid w:val="003D118E"/>
    <w:rsid w:val="003D5B86"/>
    <w:rsid w:val="003D5F35"/>
    <w:rsid w:val="003E257C"/>
    <w:rsid w:val="003E40DE"/>
    <w:rsid w:val="003E4A29"/>
    <w:rsid w:val="003F2F80"/>
    <w:rsid w:val="003F3C9E"/>
    <w:rsid w:val="003F4B6C"/>
    <w:rsid w:val="0041497C"/>
    <w:rsid w:val="00420695"/>
    <w:rsid w:val="004336A7"/>
    <w:rsid w:val="00434603"/>
    <w:rsid w:val="00442580"/>
    <w:rsid w:val="00463417"/>
    <w:rsid w:val="00474B98"/>
    <w:rsid w:val="004878C8"/>
    <w:rsid w:val="004948EC"/>
    <w:rsid w:val="004A43EC"/>
    <w:rsid w:val="004C138A"/>
    <w:rsid w:val="004C4828"/>
    <w:rsid w:val="004C7196"/>
    <w:rsid w:val="004D6C50"/>
    <w:rsid w:val="004E3994"/>
    <w:rsid w:val="004F4E32"/>
    <w:rsid w:val="004F5D14"/>
    <w:rsid w:val="0050654E"/>
    <w:rsid w:val="005109C1"/>
    <w:rsid w:val="005202FF"/>
    <w:rsid w:val="0052104C"/>
    <w:rsid w:val="005213B9"/>
    <w:rsid w:val="00526FFB"/>
    <w:rsid w:val="00531DFF"/>
    <w:rsid w:val="00533130"/>
    <w:rsid w:val="005514EC"/>
    <w:rsid w:val="005718AC"/>
    <w:rsid w:val="00572970"/>
    <w:rsid w:val="00580785"/>
    <w:rsid w:val="00581C9D"/>
    <w:rsid w:val="00587E83"/>
    <w:rsid w:val="005978CC"/>
    <w:rsid w:val="005A69F6"/>
    <w:rsid w:val="005D41A8"/>
    <w:rsid w:val="005D7C77"/>
    <w:rsid w:val="005E02C8"/>
    <w:rsid w:val="005E0FC7"/>
    <w:rsid w:val="005E4C8E"/>
    <w:rsid w:val="005F1EEA"/>
    <w:rsid w:val="005F47DA"/>
    <w:rsid w:val="005F59CB"/>
    <w:rsid w:val="00606F59"/>
    <w:rsid w:val="00617F62"/>
    <w:rsid w:val="00631BA7"/>
    <w:rsid w:val="00671EA6"/>
    <w:rsid w:val="00672BD4"/>
    <w:rsid w:val="00675AE2"/>
    <w:rsid w:val="0068119C"/>
    <w:rsid w:val="006969BB"/>
    <w:rsid w:val="006A0B4B"/>
    <w:rsid w:val="006A1F99"/>
    <w:rsid w:val="006C0A6D"/>
    <w:rsid w:val="006D18D8"/>
    <w:rsid w:val="006E1C25"/>
    <w:rsid w:val="006E6A83"/>
    <w:rsid w:val="006E76E5"/>
    <w:rsid w:val="006F0E31"/>
    <w:rsid w:val="006F4358"/>
    <w:rsid w:val="00703FE0"/>
    <w:rsid w:val="007112CF"/>
    <w:rsid w:val="007140AE"/>
    <w:rsid w:val="00720E4A"/>
    <w:rsid w:val="00725C99"/>
    <w:rsid w:val="00726764"/>
    <w:rsid w:val="0073722A"/>
    <w:rsid w:val="00747BE0"/>
    <w:rsid w:val="00750802"/>
    <w:rsid w:val="00753192"/>
    <w:rsid w:val="007547EE"/>
    <w:rsid w:val="00760CD9"/>
    <w:rsid w:val="0076480E"/>
    <w:rsid w:val="00770025"/>
    <w:rsid w:val="007715D3"/>
    <w:rsid w:val="007728B5"/>
    <w:rsid w:val="00773485"/>
    <w:rsid w:val="00780B56"/>
    <w:rsid w:val="00791701"/>
    <w:rsid w:val="00795AF8"/>
    <w:rsid w:val="007B1AA3"/>
    <w:rsid w:val="007B2F2B"/>
    <w:rsid w:val="007B6806"/>
    <w:rsid w:val="007C5479"/>
    <w:rsid w:val="007C5516"/>
    <w:rsid w:val="007D2221"/>
    <w:rsid w:val="007E16CF"/>
    <w:rsid w:val="007E64ED"/>
    <w:rsid w:val="007F3BCF"/>
    <w:rsid w:val="007F5DAB"/>
    <w:rsid w:val="007F625A"/>
    <w:rsid w:val="00811038"/>
    <w:rsid w:val="00820FC1"/>
    <w:rsid w:val="00822FDA"/>
    <w:rsid w:val="008305FD"/>
    <w:rsid w:val="008311AF"/>
    <w:rsid w:val="008375E0"/>
    <w:rsid w:val="00863213"/>
    <w:rsid w:val="00865C84"/>
    <w:rsid w:val="00870947"/>
    <w:rsid w:val="0088015A"/>
    <w:rsid w:val="00882BFE"/>
    <w:rsid w:val="008969C1"/>
    <w:rsid w:val="008A3789"/>
    <w:rsid w:val="008A4775"/>
    <w:rsid w:val="008A5CFC"/>
    <w:rsid w:val="008B3486"/>
    <w:rsid w:val="008B4D81"/>
    <w:rsid w:val="008C133E"/>
    <w:rsid w:val="008C592F"/>
    <w:rsid w:val="008D0620"/>
    <w:rsid w:val="008D13D0"/>
    <w:rsid w:val="008D2FD2"/>
    <w:rsid w:val="008E4D91"/>
    <w:rsid w:val="008F1290"/>
    <w:rsid w:val="00902EF9"/>
    <w:rsid w:val="00905342"/>
    <w:rsid w:val="009053B0"/>
    <w:rsid w:val="00915BEA"/>
    <w:rsid w:val="0093204B"/>
    <w:rsid w:val="00933719"/>
    <w:rsid w:val="00934BD6"/>
    <w:rsid w:val="00937691"/>
    <w:rsid w:val="0095128C"/>
    <w:rsid w:val="009527C2"/>
    <w:rsid w:val="00972582"/>
    <w:rsid w:val="009907C4"/>
    <w:rsid w:val="009915A4"/>
    <w:rsid w:val="009966FE"/>
    <w:rsid w:val="00997D7E"/>
    <w:rsid w:val="009A5C01"/>
    <w:rsid w:val="009C18F4"/>
    <w:rsid w:val="009C6FE1"/>
    <w:rsid w:val="009C721B"/>
    <w:rsid w:val="009D1C49"/>
    <w:rsid w:val="009D798A"/>
    <w:rsid w:val="009E3BB6"/>
    <w:rsid w:val="009E47A4"/>
    <w:rsid w:val="009E661A"/>
    <w:rsid w:val="009E7BB1"/>
    <w:rsid w:val="009F07E6"/>
    <w:rsid w:val="00A02434"/>
    <w:rsid w:val="00A1085A"/>
    <w:rsid w:val="00A125DC"/>
    <w:rsid w:val="00A145CB"/>
    <w:rsid w:val="00A246B1"/>
    <w:rsid w:val="00A24E0B"/>
    <w:rsid w:val="00A33BC4"/>
    <w:rsid w:val="00A427C4"/>
    <w:rsid w:val="00A431F2"/>
    <w:rsid w:val="00A5567B"/>
    <w:rsid w:val="00A63717"/>
    <w:rsid w:val="00A66885"/>
    <w:rsid w:val="00A76267"/>
    <w:rsid w:val="00A84247"/>
    <w:rsid w:val="00A85A88"/>
    <w:rsid w:val="00A965D9"/>
    <w:rsid w:val="00AA7F65"/>
    <w:rsid w:val="00AB25E4"/>
    <w:rsid w:val="00AB476C"/>
    <w:rsid w:val="00AC667C"/>
    <w:rsid w:val="00AD31EF"/>
    <w:rsid w:val="00AE5429"/>
    <w:rsid w:val="00AF25E4"/>
    <w:rsid w:val="00AF745A"/>
    <w:rsid w:val="00B017E6"/>
    <w:rsid w:val="00B1028E"/>
    <w:rsid w:val="00B15282"/>
    <w:rsid w:val="00B2416D"/>
    <w:rsid w:val="00B317E6"/>
    <w:rsid w:val="00B31A4F"/>
    <w:rsid w:val="00B3350F"/>
    <w:rsid w:val="00B4111E"/>
    <w:rsid w:val="00B4199E"/>
    <w:rsid w:val="00B65901"/>
    <w:rsid w:val="00B6756E"/>
    <w:rsid w:val="00B874BF"/>
    <w:rsid w:val="00BA0463"/>
    <w:rsid w:val="00BC3515"/>
    <w:rsid w:val="00BD33C8"/>
    <w:rsid w:val="00BD429B"/>
    <w:rsid w:val="00BE305A"/>
    <w:rsid w:val="00BF2687"/>
    <w:rsid w:val="00BF5424"/>
    <w:rsid w:val="00C16D52"/>
    <w:rsid w:val="00C4570C"/>
    <w:rsid w:val="00C46CC8"/>
    <w:rsid w:val="00C50BFD"/>
    <w:rsid w:val="00C57DD2"/>
    <w:rsid w:val="00C671CF"/>
    <w:rsid w:val="00C90285"/>
    <w:rsid w:val="00C9035A"/>
    <w:rsid w:val="00CA361D"/>
    <w:rsid w:val="00CA5F7F"/>
    <w:rsid w:val="00CA7351"/>
    <w:rsid w:val="00CB78A8"/>
    <w:rsid w:val="00CD4B39"/>
    <w:rsid w:val="00CD5BEC"/>
    <w:rsid w:val="00CD655A"/>
    <w:rsid w:val="00CD6B97"/>
    <w:rsid w:val="00CE1D07"/>
    <w:rsid w:val="00CF4EEF"/>
    <w:rsid w:val="00D049E3"/>
    <w:rsid w:val="00D059DB"/>
    <w:rsid w:val="00D1069C"/>
    <w:rsid w:val="00D16E84"/>
    <w:rsid w:val="00D36859"/>
    <w:rsid w:val="00D44758"/>
    <w:rsid w:val="00D52ED3"/>
    <w:rsid w:val="00D531D3"/>
    <w:rsid w:val="00D62513"/>
    <w:rsid w:val="00D74606"/>
    <w:rsid w:val="00D90ED7"/>
    <w:rsid w:val="00D97DFA"/>
    <w:rsid w:val="00DB350D"/>
    <w:rsid w:val="00DC5B6A"/>
    <w:rsid w:val="00DD126C"/>
    <w:rsid w:val="00DD39D0"/>
    <w:rsid w:val="00DD3DCA"/>
    <w:rsid w:val="00DE13D6"/>
    <w:rsid w:val="00DE44BE"/>
    <w:rsid w:val="00DE6D6A"/>
    <w:rsid w:val="00DF00FB"/>
    <w:rsid w:val="00DF09C8"/>
    <w:rsid w:val="00DF3E0B"/>
    <w:rsid w:val="00E01FC1"/>
    <w:rsid w:val="00E02F0C"/>
    <w:rsid w:val="00E15ABD"/>
    <w:rsid w:val="00E33D0D"/>
    <w:rsid w:val="00E66E46"/>
    <w:rsid w:val="00E75889"/>
    <w:rsid w:val="00E95441"/>
    <w:rsid w:val="00EA27DF"/>
    <w:rsid w:val="00EA2AA4"/>
    <w:rsid w:val="00EB0E14"/>
    <w:rsid w:val="00EB22D9"/>
    <w:rsid w:val="00EC2470"/>
    <w:rsid w:val="00EC4084"/>
    <w:rsid w:val="00EC65B0"/>
    <w:rsid w:val="00ED0101"/>
    <w:rsid w:val="00ED6056"/>
    <w:rsid w:val="00EE7534"/>
    <w:rsid w:val="00F13596"/>
    <w:rsid w:val="00F13EDF"/>
    <w:rsid w:val="00F16A7D"/>
    <w:rsid w:val="00F4156D"/>
    <w:rsid w:val="00F5311B"/>
    <w:rsid w:val="00F568B2"/>
    <w:rsid w:val="00F62C46"/>
    <w:rsid w:val="00F7294A"/>
    <w:rsid w:val="00F74F18"/>
    <w:rsid w:val="00F80960"/>
    <w:rsid w:val="00F94DDF"/>
    <w:rsid w:val="00F97E09"/>
    <w:rsid w:val="00FA1955"/>
    <w:rsid w:val="00FB2245"/>
    <w:rsid w:val="00FB236F"/>
    <w:rsid w:val="00FB363C"/>
    <w:rsid w:val="00FC0DB3"/>
    <w:rsid w:val="00FC4185"/>
    <w:rsid w:val="00FD42F0"/>
    <w:rsid w:val="00FE60FD"/>
    <w:rsid w:val="00FF0F31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70"/>
  </w:style>
  <w:style w:type="paragraph" w:styleId="1">
    <w:name w:val="heading 1"/>
    <w:basedOn w:val="a"/>
    <w:next w:val="a"/>
    <w:link w:val="10"/>
    <w:qFormat/>
    <w:rsid w:val="00E01FC1"/>
    <w:pPr>
      <w:keepNext/>
      <w:spacing w:after="0" w:line="240" w:lineRule="auto"/>
      <w:jc w:val="both"/>
      <w:outlineLvl w:val="0"/>
    </w:pPr>
    <w:rPr>
      <w:rFonts w:ascii="MS Sans Serif" w:eastAsia="Times New Roman" w:hAnsi="MS Sans Serif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21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1B3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121B3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21B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1B3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21B32"/>
    <w:pPr>
      <w:ind w:left="720"/>
      <w:contextualSpacing/>
    </w:pPr>
  </w:style>
  <w:style w:type="paragraph" w:customStyle="1" w:styleId="ConsPlusNormal">
    <w:name w:val="ConsPlusNormal"/>
    <w:link w:val="ConsPlusNormal0"/>
    <w:rsid w:val="00121B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121B32"/>
    <w:pPr>
      <w:shd w:val="clear" w:color="auto" w:fill="FFFFFF"/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21B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6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3C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A5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">
    <w:name w:val="Основной текст с отступом 21"/>
    <w:basedOn w:val="a"/>
    <w:rsid w:val="003614F7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table" w:styleId="ab">
    <w:name w:val="Table Grid"/>
    <w:basedOn w:val="a1"/>
    <w:rsid w:val="00F9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3769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7691"/>
  </w:style>
  <w:style w:type="paragraph" w:styleId="af">
    <w:name w:val="footer"/>
    <w:basedOn w:val="a"/>
    <w:link w:val="af0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37691"/>
  </w:style>
  <w:style w:type="character" w:customStyle="1" w:styleId="ConsPlusNormal0">
    <w:name w:val="ConsPlusNormal Знак"/>
    <w:link w:val="ConsPlusNormal"/>
    <w:rsid w:val="00273FB6"/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8E4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">
    <w:name w:val="Body Text 3"/>
    <w:basedOn w:val="a"/>
    <w:link w:val="30"/>
    <w:uiPriority w:val="99"/>
    <w:unhideWhenUsed/>
    <w:rsid w:val="00207E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07EC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E01FC1"/>
    <w:rPr>
      <w:rFonts w:ascii="MS Sans Serif" w:eastAsia="Times New Roman" w:hAnsi="MS Sans Serif" w:cs="Times New Roman"/>
      <w:sz w:val="32"/>
      <w:szCs w:val="20"/>
    </w:rPr>
  </w:style>
  <w:style w:type="paragraph" w:customStyle="1" w:styleId="ConsTitle">
    <w:name w:val="ConsTitle"/>
    <w:rsid w:val="00E0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ob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9B01-4994-4D9E-946B-5E67F155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2019-12-13T09:42:00Z</cp:lastPrinted>
  <dcterms:created xsi:type="dcterms:W3CDTF">2014-05-27T07:30:00Z</dcterms:created>
  <dcterms:modified xsi:type="dcterms:W3CDTF">2019-12-13T09:42:00Z</dcterms:modified>
</cp:coreProperties>
</file>