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80" w:rsidRDefault="00442580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71"/>
      </w:tblGrid>
      <w:tr w:rsidR="00121B32" w:rsidRPr="003E257C" w:rsidTr="00E01FC1">
        <w:trPr>
          <w:trHeight w:val="9503"/>
          <w:tblCellSpacing w:w="0" w:type="dxa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FC1" w:rsidRDefault="00E01FC1" w:rsidP="00E01FC1">
            <w:pPr>
              <w:tabs>
                <w:tab w:val="left" w:pos="672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5282" w:rsidRDefault="00B15282" w:rsidP="00E01FC1">
            <w:pPr>
              <w:tabs>
                <w:tab w:val="left" w:pos="672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5282" w:rsidRPr="003E257C" w:rsidRDefault="00B15282" w:rsidP="00E01FC1">
            <w:pPr>
              <w:tabs>
                <w:tab w:val="left" w:pos="672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4084" w:rsidRDefault="00EC4084" w:rsidP="00C4570C">
            <w:pPr>
              <w:tabs>
                <w:tab w:val="left" w:pos="672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1FC1" w:rsidRPr="00FE0250" w:rsidRDefault="00E01FC1" w:rsidP="00E01F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</w:t>
            </w:r>
            <w:r w:rsidRPr="00FE0250">
              <w:rPr>
                <w:rFonts w:ascii="Arial" w:hAnsi="Arial" w:cs="Arial"/>
              </w:rPr>
              <w:t>Приложение № 1 к постановлению</w:t>
            </w:r>
          </w:p>
          <w:p w:rsidR="00E01FC1" w:rsidRPr="00FE0250" w:rsidRDefault="00E01FC1" w:rsidP="00E01F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</w:t>
            </w:r>
            <w:r w:rsidRPr="00FE0250">
              <w:rPr>
                <w:rFonts w:ascii="Arial" w:hAnsi="Arial" w:cs="Arial"/>
              </w:rPr>
              <w:t xml:space="preserve"> Администрации Кукобойского </w:t>
            </w:r>
          </w:p>
          <w:p w:rsidR="00E01FC1" w:rsidRPr="00FE0250" w:rsidRDefault="00E01FC1" w:rsidP="00E01F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</w:rPr>
              <w:t xml:space="preserve">             </w:t>
            </w:r>
            <w:r w:rsidRPr="00FE0250">
              <w:rPr>
                <w:rFonts w:ascii="Arial" w:hAnsi="Arial" w:cs="Arial"/>
              </w:rPr>
              <w:t xml:space="preserve"> сельского поселения Ярославской области</w:t>
            </w:r>
          </w:p>
          <w:p w:rsidR="00E01FC1" w:rsidRDefault="00E01FC1" w:rsidP="00E01FC1">
            <w:pPr>
              <w:autoSpaceDE w:val="0"/>
              <w:autoSpaceDN w:val="0"/>
              <w:adjustRightInd w:val="0"/>
              <w:jc w:val="center"/>
            </w:pPr>
            <w:r w:rsidRPr="00FE0250">
              <w:rPr>
                <w:rFonts w:ascii="Arial" w:hAnsi="Arial" w:cs="Arial"/>
              </w:rPr>
              <w:t xml:space="preserve">                                                         </w:t>
            </w:r>
            <w:r>
              <w:rPr>
                <w:rFonts w:ascii="Arial" w:hAnsi="Arial" w:cs="Arial"/>
              </w:rPr>
              <w:t xml:space="preserve">                </w:t>
            </w:r>
            <w:r w:rsidRPr="00FE0250">
              <w:rPr>
                <w:rFonts w:ascii="Arial" w:hAnsi="Arial" w:cs="Arial"/>
              </w:rPr>
              <w:t xml:space="preserve"> от </w:t>
            </w:r>
            <w:r w:rsidR="00434603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</w:t>
            </w:r>
            <w:r w:rsidR="005F59CB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.2019года №  </w:t>
            </w:r>
            <w:r w:rsidR="00434603">
              <w:rPr>
                <w:rFonts w:ascii="Arial" w:hAnsi="Arial" w:cs="Arial"/>
              </w:rPr>
              <w:t>98</w:t>
            </w:r>
          </w:p>
          <w:p w:rsidR="00E01FC1" w:rsidRDefault="00E01FC1" w:rsidP="00E01F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01FC1" w:rsidRPr="003E257C" w:rsidRDefault="00E01FC1" w:rsidP="00E01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E257C">
              <w:rPr>
                <w:rFonts w:ascii="Times New Roman" w:hAnsi="Times New Roman" w:cs="Times New Roman"/>
                <w:sz w:val="20"/>
                <w:szCs w:val="20"/>
              </w:rPr>
              <w:t>АСПОРТ</w:t>
            </w:r>
          </w:p>
          <w:p w:rsidR="00E01FC1" w:rsidRPr="003E257C" w:rsidRDefault="00E01FC1" w:rsidP="00E01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hAnsi="Times New Roman" w:cs="Times New Roman"/>
                <w:sz w:val="20"/>
                <w:szCs w:val="20"/>
              </w:rPr>
              <w:t>МУНИЦИПАЛЬНОЙ  ПРОГРАММЫ</w:t>
            </w:r>
          </w:p>
          <w:p w:rsidR="00EC2470" w:rsidRPr="003E257C" w:rsidRDefault="00E01FC1" w:rsidP="00E01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57C">
              <w:rPr>
                <w:rFonts w:ascii="Times New Roman" w:hAnsi="Times New Roman" w:cs="Times New Roman"/>
                <w:sz w:val="20"/>
                <w:szCs w:val="20"/>
              </w:rPr>
              <w:t>«ОБЕСПЕЧЕНИЕ ДОСТУПНЫМ И КОМФОРТНЫМ ЖИЛЬЕМ НАСЕЛЕНИЕ КУКОБОЙСКОГО СЕЛЬСКОГО ПОСЕЛЕНИЯ ЯРОСЛАВСКОЙ ОБЛАСТИ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E257C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3E257C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  <w:r w:rsidR="00ED01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A85A88">
              <w:rPr>
                <w:rFonts w:ascii="Times New Roman" w:eastAsia="Times New Roman" w:hAnsi="Times New Roman" w:cs="Times New Roman"/>
                <w:sz w:val="20"/>
                <w:szCs w:val="20"/>
              </w:rPr>
              <w:t>изложить в новой редакции:</w:t>
            </w:r>
            <w:r w:rsidR="00ED01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121B32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  <w:r w:rsidRPr="003E25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CellSpacing w:w="15" w:type="dxa"/>
              <w:tblLook w:val="04A0"/>
            </w:tblPr>
            <w:tblGrid>
              <w:gridCol w:w="3200"/>
              <w:gridCol w:w="1950"/>
              <w:gridCol w:w="1056"/>
              <w:gridCol w:w="1056"/>
              <w:gridCol w:w="1044"/>
              <w:gridCol w:w="1049"/>
            </w:tblGrid>
            <w:tr w:rsidR="00121B32" w:rsidRPr="003E257C" w:rsidTr="00E01FC1">
              <w:trPr>
                <w:trHeight w:val="151"/>
                <w:tblCellSpacing w:w="15" w:type="dxa"/>
              </w:trPr>
              <w:tc>
                <w:tcPr>
                  <w:tcW w:w="31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1B32" w:rsidRPr="003E257C" w:rsidRDefault="00121B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10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21B32" w:rsidRPr="003E257C" w:rsidRDefault="00121B32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21B32" w:rsidRPr="003E257C" w:rsidTr="002B0EAC">
              <w:trPr>
                <w:trHeight w:val="143"/>
                <w:tblCellSpacing w:w="15" w:type="dxa"/>
              </w:trPr>
              <w:tc>
                <w:tcPr>
                  <w:tcW w:w="315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Default="00121B3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Объем и источники финансирования муниципальной программы в целом и по годам ее реализации </w:t>
                  </w:r>
                </w:p>
                <w:p w:rsidR="00AA7F65" w:rsidRPr="003E257C" w:rsidRDefault="00AA7F65" w:rsidP="009527C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ресурсов</w:t>
                  </w:r>
                </w:p>
              </w:tc>
              <w:tc>
                <w:tcPr>
                  <w:tcW w:w="102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итого</w:t>
                  </w:r>
                </w:p>
              </w:tc>
              <w:tc>
                <w:tcPr>
                  <w:tcW w:w="310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т.ч. по годам реализации</w:t>
                  </w:r>
                </w:p>
              </w:tc>
            </w:tr>
            <w:tr w:rsidR="00121B32" w:rsidRPr="003E257C" w:rsidTr="002B0EAC">
              <w:trPr>
                <w:trHeight w:val="141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21B32" w:rsidRPr="003E257C" w:rsidRDefault="00121B32" w:rsidP="00D52E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21B32" w:rsidRPr="003E257C" w:rsidRDefault="00121B32" w:rsidP="00D52E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21B32" w:rsidRPr="003E257C" w:rsidRDefault="00121B32" w:rsidP="00D52E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 w:rsidR="009527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21B32" w:rsidRPr="003E257C" w:rsidTr="002B0EAC">
              <w:trPr>
                <w:trHeight w:val="141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Финансовые ресурсы тыс. </w:t>
                  </w: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</w:t>
                  </w:r>
                  <w:proofErr w:type="spellEnd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 всего </w:t>
                  </w:r>
                </w:p>
                <w:p w:rsidR="00121B32" w:rsidRPr="003E257C" w:rsidRDefault="00121B3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121B32" w:rsidRPr="003E257C" w:rsidRDefault="005F59CB" w:rsidP="0038729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 w:rsidR="00A85A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18,174</w:t>
                  </w:r>
                  <w:r w:rsidR="000867BE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121B32" w:rsidRPr="003E257C" w:rsidRDefault="000867BE" w:rsidP="00631B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F59C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  <w:r w:rsidR="00A85A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18,174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121B32" w:rsidRPr="003E257C" w:rsidRDefault="009527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AA7F6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 w:rsidR="009D1C49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 w:rsidR="000867BE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121B32" w:rsidRPr="003E257C" w:rsidRDefault="009D1C49" w:rsidP="009527C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  <w:r w:rsidR="000867BE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527C2" w:rsidRPr="003E257C" w:rsidTr="002B0EAC">
              <w:trPr>
                <w:trHeight w:val="141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527C2" w:rsidRPr="003E257C" w:rsidRDefault="009527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9527C2" w:rsidRPr="003E257C" w:rsidRDefault="009527C2" w:rsidP="00BD33C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бюджета Кукобойского сельского поселения Ярославской области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9527C2" w:rsidRPr="003E257C" w:rsidRDefault="005F59CB" w:rsidP="0052104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9527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00,0</w:t>
                  </w:r>
                  <w:r w:rsidR="009527C2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9527C2" w:rsidRPr="003E257C" w:rsidRDefault="009527C2" w:rsidP="00631BA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9527C2" w:rsidRPr="003E257C" w:rsidRDefault="009527C2" w:rsidP="0052104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0,0 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9527C2" w:rsidRPr="003E257C" w:rsidRDefault="009527C2" w:rsidP="0052104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0,0 </w:t>
                  </w:r>
                </w:p>
              </w:tc>
            </w:tr>
            <w:tr w:rsidR="00121B32" w:rsidRPr="003E257C" w:rsidTr="002B0EAC">
              <w:trPr>
                <w:trHeight w:val="141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бюджета Ярославской области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A85A88" w:rsidP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A85A8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21B32" w:rsidRPr="003E257C" w:rsidTr="002B0EAC">
              <w:trPr>
                <w:trHeight w:val="141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A85A8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A85A8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21B32" w:rsidRPr="003E257C" w:rsidTr="002B0EAC">
              <w:trPr>
                <w:trHeight w:val="141"/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21B32" w:rsidRPr="003E257C" w:rsidRDefault="00ED01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21B32" w:rsidRPr="003E257C">
              <w:trPr>
                <w:tblCellSpacing w:w="15" w:type="dxa"/>
              </w:trPr>
              <w:tc>
                <w:tcPr>
                  <w:tcW w:w="9295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21B32" w:rsidRPr="003E257C" w:rsidRDefault="00121B3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01FC1" w:rsidRDefault="00E01FC1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</w:t>
            </w:r>
          </w:p>
          <w:p w:rsidR="00043702" w:rsidRDefault="00E01FC1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</w:t>
            </w:r>
          </w:p>
          <w:p w:rsidR="00043702" w:rsidRDefault="00043702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043702" w:rsidRDefault="00043702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043702" w:rsidRDefault="00043702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631BA7" w:rsidRDefault="00631BA7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631BA7" w:rsidRDefault="00631BA7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043702" w:rsidRDefault="00043702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043702" w:rsidRDefault="00043702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043702" w:rsidRDefault="00043702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043702" w:rsidRDefault="00043702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043702" w:rsidRDefault="00043702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043702" w:rsidRDefault="00043702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043702" w:rsidRDefault="00043702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</w:p>
          <w:p w:rsidR="00E01FC1" w:rsidRPr="00FE0250" w:rsidRDefault="00043702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</w:t>
            </w:r>
            <w:r w:rsidR="00E01FC1">
              <w:rPr>
                <w:rFonts w:ascii="Arial" w:hAnsi="Arial" w:cs="Arial"/>
              </w:rPr>
              <w:t xml:space="preserve"> Приложение № 2</w:t>
            </w:r>
            <w:r w:rsidR="00E01FC1" w:rsidRPr="00FE0250">
              <w:rPr>
                <w:rFonts w:ascii="Arial" w:hAnsi="Arial" w:cs="Arial"/>
              </w:rPr>
              <w:t xml:space="preserve"> к постановлению</w:t>
            </w:r>
          </w:p>
          <w:p w:rsidR="00E01FC1" w:rsidRPr="00FE0250" w:rsidRDefault="00E01FC1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</w:t>
            </w:r>
            <w:r w:rsidRPr="00FE0250">
              <w:rPr>
                <w:rFonts w:ascii="Arial" w:hAnsi="Arial" w:cs="Arial"/>
              </w:rPr>
              <w:t xml:space="preserve"> Администрации Кукобойского </w:t>
            </w:r>
          </w:p>
          <w:p w:rsidR="00E01FC1" w:rsidRPr="00FE0250" w:rsidRDefault="00E01FC1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</w:rPr>
              <w:t xml:space="preserve">             </w:t>
            </w:r>
            <w:r w:rsidRPr="00FE0250">
              <w:rPr>
                <w:rFonts w:ascii="Arial" w:hAnsi="Arial" w:cs="Arial"/>
              </w:rPr>
              <w:t xml:space="preserve"> сельского поселения Ярославской области</w:t>
            </w:r>
          </w:p>
          <w:p w:rsidR="00E01FC1" w:rsidRPr="003E257C" w:rsidRDefault="00E01FC1" w:rsidP="00E01F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</w:t>
            </w:r>
            <w:r>
              <w:rPr>
                <w:rFonts w:ascii="Arial" w:hAnsi="Arial" w:cs="Arial"/>
              </w:rPr>
              <w:t xml:space="preserve">                 </w:t>
            </w:r>
            <w:r w:rsidRPr="00FE0250">
              <w:rPr>
                <w:rFonts w:ascii="Arial" w:hAnsi="Arial" w:cs="Arial"/>
              </w:rPr>
              <w:t xml:space="preserve"> от </w:t>
            </w:r>
            <w:r w:rsidR="00434603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</w:t>
            </w:r>
            <w:r w:rsidR="005F59CB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.201</w:t>
            </w:r>
            <w:r w:rsidR="0004370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года № </w:t>
            </w:r>
            <w:r w:rsidR="00434603">
              <w:rPr>
                <w:rFonts w:ascii="Arial" w:hAnsi="Arial" w:cs="Arial"/>
              </w:rPr>
              <w:t>98</w:t>
            </w:r>
          </w:p>
          <w:p w:rsidR="00121B32" w:rsidRPr="003E257C" w:rsidRDefault="00121B32" w:rsidP="00E01FC1">
            <w:pPr>
              <w:tabs>
                <w:tab w:val="left" w:pos="6727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1B32" w:rsidRPr="003E257C" w:rsidRDefault="00E01FC1">
            <w:pPr>
              <w:shd w:val="clear" w:color="auto" w:fill="FFFFFF"/>
              <w:spacing w:before="100" w:beforeAutospacing="1" w:after="107" w:line="215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="00121B32" w:rsidRPr="003E257C">
              <w:rPr>
                <w:rFonts w:ascii="Times New Roman" w:hAnsi="Times New Roman" w:cs="Times New Roman"/>
                <w:b/>
                <w:sz w:val="20"/>
                <w:szCs w:val="20"/>
              </w:rPr>
              <w:t>Раздел IV.</w:t>
            </w:r>
            <w:r w:rsidR="00121B32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Обобщенная характеристика мероприятий муниципальной программы.</w:t>
            </w:r>
          </w:p>
          <w:p w:rsidR="00121B32" w:rsidRPr="003E257C" w:rsidRDefault="0012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1B32" w:rsidRPr="003E257C" w:rsidRDefault="0012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мероприятий, планируемых к реализации в рамках муниципальной программы</w:t>
            </w:r>
          </w:p>
          <w:p w:rsidR="00121B32" w:rsidRPr="003E257C" w:rsidRDefault="0012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FB236F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доступным и комфортным жильем населения </w:t>
            </w:r>
            <w:r w:rsidR="003F3C9E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Кукобойского сельского</w:t>
            </w:r>
            <w:r w:rsidR="00FB236F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поселения Ярославской области на 201</w:t>
            </w:r>
            <w:r w:rsidR="00D52ED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FB236F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 w:rsidR="009527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52E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B236F"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A85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изложить в новой редакции:</w:t>
            </w:r>
          </w:p>
          <w:p w:rsidR="00121B32" w:rsidRPr="003E257C" w:rsidRDefault="0012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21B32" w:rsidRPr="003E257C" w:rsidRDefault="001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Ind w:w="98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416"/>
              <w:gridCol w:w="1448"/>
              <w:gridCol w:w="1161"/>
              <w:gridCol w:w="1198"/>
              <w:gridCol w:w="1272"/>
              <w:gridCol w:w="938"/>
              <w:gridCol w:w="938"/>
              <w:gridCol w:w="938"/>
              <w:gridCol w:w="938"/>
            </w:tblGrid>
            <w:tr w:rsidR="00121B32" w:rsidRPr="003E257C" w:rsidTr="003F3C9E">
              <w:trPr>
                <w:trHeight w:val="1"/>
              </w:trPr>
              <w:tc>
                <w:tcPr>
                  <w:tcW w:w="4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14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МП/подпрограмма/</w:t>
                  </w:r>
                </w:p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основное мероприятие/</w:t>
                  </w:r>
                </w:p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ВЦП</w:t>
                  </w:r>
                </w:p>
              </w:tc>
              <w:tc>
                <w:tcPr>
                  <w:tcW w:w="11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Цель, задачи подпрограммы (1)</w:t>
                  </w:r>
                </w:p>
              </w:tc>
              <w:tc>
                <w:tcPr>
                  <w:tcW w:w="11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Ответственный исполнитель</w:t>
                  </w:r>
                </w:p>
              </w:tc>
              <w:tc>
                <w:tcPr>
                  <w:tcW w:w="12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375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(тыс. руб.), годы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первый год реализации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второй год </w:t>
                  </w: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реализайии</w:t>
                  </w:r>
                  <w:proofErr w:type="spellEnd"/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третий год реализации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 за весь период реализации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4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 w:rsidP="00D52ED3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Муниципальная программа «</w:t>
                  </w:r>
                  <w:r w:rsidR="00FB236F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Обеспечение доступным и комфортным жильем населения </w:t>
                  </w:r>
                  <w:r w:rsidR="003F3C9E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Кукобойского сельского поселения </w:t>
                  </w:r>
                  <w:r w:rsidR="00FB236F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Ярославской области на 201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  <w:r w:rsidR="00FB236F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-20</w:t>
                  </w:r>
                  <w:r w:rsidR="009527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FB236F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годы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1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770025" w:rsidRDefault="00770025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700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Цель: повышение доступности жилья и качества жилищного обеспечения населения</w:t>
                  </w:r>
                </w:p>
              </w:tc>
              <w:tc>
                <w:tcPr>
                  <w:tcW w:w="11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770025" w:rsidRDefault="00121B32" w:rsidP="003F3C9E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77002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Заместитель главы администрации </w:t>
                  </w:r>
                  <w:r w:rsidR="003F3C9E" w:rsidRPr="0077002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Кукобойского сельского поселения </w:t>
                  </w:r>
                  <w:r w:rsidRPr="0077002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Ярославской области </w:t>
                  </w:r>
                  <w:r w:rsidR="003F3C9E" w:rsidRPr="0077002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Виноградова Н.М.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итого по МП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5F59CB" w:rsidP="0038729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  <w:r w:rsidR="00A85A8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18,174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9527C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AA7F6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  <w:r w:rsidR="001A099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A0995" w:rsidP="009527C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5F59CB" w:rsidP="0038729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</w:t>
                  </w:r>
                  <w:r w:rsidR="00A85A8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18,174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5F59CB" w:rsidP="0038729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1A099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9527C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AA7F6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  <w:r w:rsidR="001A099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A0995" w:rsidP="009527C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5F59CB" w:rsidP="00387299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9527C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  <w:r w:rsidR="001A099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85A88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85A88" w:rsidP="003C46D4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85A88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85A88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882BFE" w:rsidRPr="003E257C" w:rsidTr="003F3C9E">
              <w:trPr>
                <w:trHeight w:val="1"/>
              </w:trPr>
              <w:tc>
                <w:tcPr>
                  <w:tcW w:w="4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подпрограмма </w:t>
                  </w:r>
                </w:p>
                <w:p w:rsidR="00882BFE" w:rsidRDefault="00882BFE" w:rsidP="00D52ED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«Бюджетная поддержка молодых семей Кукобойского сельского поселения ЯО в приобретении (строительстве) жилья на 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201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гг.» - Приложение № 1 к программе «Обеспечение доступным и комфортным жильем населения Кукобойского сельского поселения Ярославской области на 201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годы»</w:t>
                  </w:r>
                </w:p>
                <w:p w:rsidR="0073722A" w:rsidRPr="003E257C" w:rsidRDefault="0073722A" w:rsidP="00D52ED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Мероприятие</w:t>
                  </w:r>
                </w:p>
              </w:tc>
              <w:tc>
                <w:tcPr>
                  <w:tcW w:w="11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Default="00882BFE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Задача:</w:t>
                  </w:r>
                </w:p>
                <w:p w:rsidR="00882BFE" w:rsidRPr="00863213" w:rsidRDefault="00882BFE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6321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t>Социальная поддержка молодым семьям Кукобойского сельского поселения Ярославской области в приобретении (строительс</w:t>
                  </w:r>
                  <w:r w:rsidRPr="00863213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</w:rPr>
                    <w:lastRenderedPageBreak/>
                    <w:t>тве) жилья</w:t>
                  </w:r>
                </w:p>
              </w:tc>
              <w:tc>
                <w:tcPr>
                  <w:tcW w:w="11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2BFE" w:rsidRPr="003E257C" w:rsidRDefault="00882BFE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 xml:space="preserve">Ведущий специалист администрации Кукобойского сельского поселения  Ярославской области – Маслова Анна </w:t>
                  </w: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Павловна</w:t>
                  </w:r>
                </w:p>
                <w:p w:rsidR="00882BFE" w:rsidRPr="003E257C" w:rsidRDefault="00882BFE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882BFE" w:rsidRPr="003E257C" w:rsidRDefault="00882BFE" w:rsidP="006F0E31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Соисполнитель Ведущий специалист по финансовым вопросам администрации Кукобойского сельского поселения Ярославской области – Шишкина Т.В. 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всего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631BA7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F59C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  <w:r w:rsidR="00A85A8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18,174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5F59CB" w:rsidP="0052104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</w:t>
                  </w:r>
                  <w:r w:rsidR="00A85A8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18,174</w:t>
                  </w:r>
                </w:p>
              </w:tc>
            </w:tr>
            <w:tr w:rsidR="00882BFE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82BFE" w:rsidRPr="003E257C" w:rsidRDefault="00882B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82BFE" w:rsidRPr="003E257C" w:rsidRDefault="00882B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82BFE" w:rsidRPr="003E257C" w:rsidRDefault="00882B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82BFE" w:rsidRPr="003E257C" w:rsidRDefault="00882BF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631BA7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F59C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5F59CB" w:rsidP="0052104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882BF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A85A88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A85A88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A85A88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A85A88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D1069C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 w:rsidTr="003F3C9E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121B32" w:rsidRPr="003E257C" w:rsidRDefault="001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1B32" w:rsidRPr="003E257C" w:rsidRDefault="00121B32" w:rsidP="00043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3E257C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3E257C"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</w:p>
          <w:p w:rsidR="00E01FC1" w:rsidRPr="00FE0250" w:rsidRDefault="00E01FC1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Приложение № 3</w:t>
            </w:r>
            <w:r w:rsidRPr="00FE0250">
              <w:rPr>
                <w:rFonts w:ascii="Arial" w:hAnsi="Arial" w:cs="Arial"/>
              </w:rPr>
              <w:t xml:space="preserve"> к постановлению</w:t>
            </w:r>
          </w:p>
          <w:p w:rsidR="00E01FC1" w:rsidRPr="00FE0250" w:rsidRDefault="00E01FC1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</w:t>
            </w:r>
            <w:r w:rsidRPr="00FE0250">
              <w:rPr>
                <w:rFonts w:ascii="Arial" w:hAnsi="Arial" w:cs="Arial"/>
              </w:rPr>
              <w:t xml:space="preserve"> Администрации Кукобойского </w:t>
            </w:r>
          </w:p>
          <w:p w:rsidR="00E01FC1" w:rsidRPr="00FE0250" w:rsidRDefault="00E01FC1" w:rsidP="00E01F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</w:rPr>
              <w:t xml:space="preserve">             </w:t>
            </w:r>
            <w:r w:rsidRPr="00FE0250">
              <w:rPr>
                <w:rFonts w:ascii="Arial" w:hAnsi="Arial" w:cs="Arial"/>
              </w:rPr>
              <w:t xml:space="preserve"> сельского поселения Ярославской области</w:t>
            </w:r>
          </w:p>
          <w:p w:rsidR="00E01FC1" w:rsidRDefault="00E01FC1" w:rsidP="00E01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250">
              <w:rPr>
                <w:rFonts w:ascii="Arial" w:hAnsi="Arial" w:cs="Arial"/>
              </w:rPr>
              <w:t xml:space="preserve">                                                         </w:t>
            </w:r>
            <w:r>
              <w:rPr>
                <w:rFonts w:ascii="Arial" w:hAnsi="Arial" w:cs="Arial"/>
              </w:rPr>
              <w:t xml:space="preserve">                 </w:t>
            </w:r>
            <w:r w:rsidRPr="00FE0250">
              <w:rPr>
                <w:rFonts w:ascii="Arial" w:hAnsi="Arial" w:cs="Arial"/>
              </w:rPr>
              <w:t xml:space="preserve"> от </w:t>
            </w:r>
            <w:r w:rsidR="00434603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</w:t>
            </w:r>
            <w:r w:rsidR="005F59CB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.201</w:t>
            </w:r>
            <w:r w:rsidR="0004370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года № </w:t>
            </w:r>
            <w:r w:rsidR="00434603">
              <w:rPr>
                <w:rFonts w:ascii="Arial" w:hAnsi="Arial" w:cs="Arial"/>
              </w:rPr>
              <w:t>98</w:t>
            </w:r>
          </w:p>
          <w:p w:rsidR="00121B32" w:rsidRPr="003E257C" w:rsidRDefault="00121B32" w:rsidP="00A85A88">
            <w:pPr>
              <w:shd w:val="clear" w:color="auto" w:fill="FFFFFF"/>
              <w:tabs>
                <w:tab w:val="left" w:pos="1110"/>
              </w:tabs>
              <w:spacing w:before="100" w:beforeAutospacing="1" w:after="107" w:line="21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hAnsi="Times New Roman" w:cs="Times New Roman"/>
                <w:b/>
                <w:sz w:val="20"/>
                <w:szCs w:val="20"/>
              </w:rPr>
              <w:t>Раздел VI.</w:t>
            </w:r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Финансовое обеспечение муниципальной программы</w:t>
            </w:r>
            <w:r w:rsidRPr="003E25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E2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</w:t>
            </w:r>
          </w:p>
          <w:p w:rsidR="00121B32" w:rsidRPr="003E257C" w:rsidRDefault="0012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ФИНАНСОВОЕ ОБЕСПЕЧЕНИЕ</w:t>
            </w:r>
          </w:p>
          <w:p w:rsidR="00273FB6" w:rsidRPr="003E257C" w:rsidRDefault="00121B32" w:rsidP="0027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муниципальной программы  </w:t>
            </w:r>
            <w:r w:rsidR="005202FF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F2687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="005202FF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 доступн</w:t>
            </w:r>
            <w:r w:rsidR="001F0238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ым и комфортным жильем население </w:t>
            </w:r>
            <w:r w:rsidR="005202FF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F0238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Кукобойского сельского поселения </w:t>
            </w:r>
            <w:r w:rsidR="005202FF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Яросл</w:t>
            </w:r>
            <w:r w:rsidR="00273FB6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авской области на 201</w:t>
            </w:r>
            <w:r w:rsidR="00D52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273FB6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</w:t>
            </w:r>
            <w:r w:rsidR="00882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D52E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273FB6"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годы</w:t>
            </w:r>
            <w:r w:rsidR="00A85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изложить в новой редакции:</w:t>
            </w:r>
          </w:p>
          <w:p w:rsidR="00273FB6" w:rsidRPr="003E257C" w:rsidRDefault="00273FB6" w:rsidP="0027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Ind w:w="98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3514"/>
              <w:gridCol w:w="1011"/>
              <w:gridCol w:w="958"/>
              <w:gridCol w:w="957"/>
              <w:gridCol w:w="957"/>
            </w:tblGrid>
            <w:tr w:rsidR="00121B32" w:rsidRPr="003E257C">
              <w:trPr>
                <w:trHeight w:val="1"/>
              </w:trPr>
              <w:tc>
                <w:tcPr>
                  <w:tcW w:w="35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0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тыс.руб</w:t>
                  </w:r>
                  <w:proofErr w:type="spellEnd"/>
                </w:p>
              </w:tc>
              <w:tc>
                <w:tcPr>
                  <w:tcW w:w="28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Оценка расходов (тыс. руб.),</w:t>
                  </w:r>
                </w:p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том числе по годам реализации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21B32" w:rsidRPr="003E257C" w:rsidRDefault="00121B3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 w:rsidP="00D52E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 w:rsidP="00D52E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D52ED3" w:rsidP="00D52E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2021</w:t>
                  </w:r>
                  <w:r w:rsidR="00121B32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21B32" w:rsidRPr="003E257C" w:rsidTr="00273FB6">
              <w:trPr>
                <w:trHeight w:val="278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73FB6" w:rsidRPr="003E257C" w:rsidRDefault="005E0FC7" w:rsidP="001F02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Наименование </w:t>
                  </w:r>
                  <w:r w:rsidR="00121B32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программы </w:t>
                  </w:r>
                  <w:r w:rsidR="001F0238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121B32" w:rsidRPr="003E257C" w:rsidRDefault="00273FB6" w:rsidP="00D52E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«Обеспечение доступным и </w:t>
                  </w:r>
                  <w:r w:rsidR="001F0238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комфортным жильем население</w:t>
                  </w:r>
                  <w:r w:rsidR="005202FF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1F0238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Кукобойского сельского</w:t>
                  </w:r>
                  <w:r w:rsidR="005202FF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поселения Ярославской области на 201</w:t>
                  </w:r>
                  <w:r w:rsidR="00D52E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  <w:r w:rsidR="00882BF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-202</w:t>
                  </w:r>
                  <w:r w:rsidR="00D52E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="005202FF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годы</w:t>
                  </w:r>
                  <w:r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5F59CB" w:rsidP="006C0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</w:t>
                  </w:r>
                  <w:r w:rsidR="00A85A8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18,174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5F59CB" w:rsidP="006C0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  <w:r w:rsidR="00A85A8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18,174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882BF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AA7F6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  <w:r w:rsidR="008D13D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8D13D0" w:rsidP="00882BFE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882BFE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1F02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сельского поселения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5F59CB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</w:t>
                  </w:r>
                  <w:r w:rsidR="00882BF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5F59CB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882BF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85A8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85A8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Федеральный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85A8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A85A8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Внебюджетные источники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Наименование </w:t>
                  </w:r>
                  <w:r w:rsidR="005202FF"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подпрограммы</w:t>
                  </w:r>
                </w:p>
                <w:p w:rsidR="00121B32" w:rsidRPr="003E257C" w:rsidRDefault="00A965D9" w:rsidP="00D52E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80B56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«Бюджетная поддержка молодых семей </w:t>
                  </w:r>
                  <w:r w:rsidR="00A5567B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Кукобойского сельского</w:t>
                  </w:r>
                  <w:r w:rsidR="00780B56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поселения </w:t>
                  </w:r>
                  <w:r w:rsidR="00A5567B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Ярославской области</w:t>
                  </w:r>
                  <w:r w:rsidR="00780B56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приобретении (строительстве) жилья на 201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  <w:r w:rsidR="00780B56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-20</w:t>
                  </w:r>
                  <w:r w:rsidR="00882B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D52ED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780B56"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гг.»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5F59C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</w:t>
                  </w:r>
                  <w:r w:rsidR="007E64E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18,174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5F59C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  <w:r w:rsidR="007E64E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18,174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7E64E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1B32" w:rsidRPr="003E257C" w:rsidRDefault="007E64E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882BFE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1F02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сельского поселения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5F59CB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882BF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7E64E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7E64ED" w:rsidP="0095128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8D13D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Федеральный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7E64E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7E64E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Внебюджетные источники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 w:rsidP="006C0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 w:rsidP="006C0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21B32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pStyle w:val="a7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21B32" w:rsidRPr="003E257C" w:rsidRDefault="00121B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82BFE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Итого по муниципальной программе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5F59CB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</w:t>
                  </w:r>
                  <w:r w:rsidR="007E64E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18,174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5F59CB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  <w:r w:rsidR="007E64E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18,174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882BFE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1F023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сельского поселения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5F59CB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  <w:r w:rsidR="00882BF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5F59CB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882BF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2BFE" w:rsidRPr="003E257C" w:rsidRDefault="00882BFE" w:rsidP="0052104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A24E0B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7E64E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7E64E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185,0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A24E0B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Федеральный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7E64E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7E64E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233,174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A24E0B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Внебюджетные источники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A24E0B" w:rsidRPr="003E257C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25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Нераспределенные средства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</w:t>
                  </w:r>
                  <w:proofErr w:type="spellEnd"/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</w:t>
                  </w:r>
                  <w:proofErr w:type="spellEnd"/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4E0B" w:rsidRPr="003E257C" w:rsidRDefault="00A24E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3E25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</w:t>
                  </w:r>
                  <w:proofErr w:type="spellEnd"/>
                </w:p>
              </w:tc>
            </w:tr>
          </w:tbl>
          <w:p w:rsidR="00121B32" w:rsidRPr="003E257C" w:rsidRDefault="001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21B32" w:rsidRPr="003E257C" w:rsidRDefault="001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1B32" w:rsidRPr="003E257C" w:rsidRDefault="001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1B32" w:rsidRPr="003E257C" w:rsidRDefault="00121B32">
            <w:pPr>
              <w:tabs>
                <w:tab w:val="left" w:pos="672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B32" w:rsidRPr="003E257C" w:rsidTr="00121B32">
        <w:trPr>
          <w:tblCellSpacing w:w="0" w:type="dxa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32" w:rsidRPr="003E257C" w:rsidRDefault="00121B32">
            <w:pPr>
              <w:tabs>
                <w:tab w:val="left" w:pos="67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915A4" w:rsidRPr="003E257C" w:rsidRDefault="009915A4" w:rsidP="00121B32">
      <w:pPr>
        <w:rPr>
          <w:rFonts w:ascii="Times New Roman" w:hAnsi="Times New Roman" w:cs="Times New Roman"/>
          <w:sz w:val="20"/>
          <w:szCs w:val="20"/>
        </w:rPr>
      </w:pPr>
    </w:p>
    <w:p w:rsidR="003614F7" w:rsidRPr="003E257C" w:rsidRDefault="003614F7" w:rsidP="003614F7">
      <w:pPr>
        <w:pStyle w:val="a3"/>
        <w:ind w:firstLine="862"/>
        <w:jc w:val="center"/>
        <w:rPr>
          <w:b/>
          <w:bCs/>
          <w:color w:val="000000"/>
          <w:sz w:val="20"/>
        </w:rPr>
      </w:pPr>
    </w:p>
    <w:p w:rsidR="003614F7" w:rsidRPr="003E257C" w:rsidRDefault="003614F7" w:rsidP="003614F7">
      <w:pPr>
        <w:pStyle w:val="a3"/>
        <w:rPr>
          <w:b/>
          <w:bCs/>
          <w:color w:val="000000"/>
          <w:sz w:val="20"/>
        </w:rPr>
      </w:pPr>
    </w:p>
    <w:sectPr w:rsidR="003614F7" w:rsidRPr="003E257C" w:rsidSect="009A5C01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57D" w:rsidRDefault="0010757D" w:rsidP="00937691">
      <w:pPr>
        <w:spacing w:after="0" w:line="240" w:lineRule="auto"/>
      </w:pPr>
      <w:r>
        <w:separator/>
      </w:r>
    </w:p>
  </w:endnote>
  <w:endnote w:type="continuationSeparator" w:id="0">
    <w:p w:rsidR="0010757D" w:rsidRDefault="0010757D" w:rsidP="0093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57D" w:rsidRDefault="0010757D" w:rsidP="00937691">
      <w:pPr>
        <w:spacing w:after="0" w:line="240" w:lineRule="auto"/>
      </w:pPr>
      <w:r>
        <w:separator/>
      </w:r>
    </w:p>
  </w:footnote>
  <w:footnote w:type="continuationSeparator" w:id="0">
    <w:p w:rsidR="0010757D" w:rsidRDefault="0010757D" w:rsidP="00937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380F4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32F5AE1"/>
    <w:multiLevelType w:val="hybridMultilevel"/>
    <w:tmpl w:val="EB42D648"/>
    <w:lvl w:ilvl="0" w:tplc="CB48456E">
      <w:start w:val="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16086750"/>
    <w:multiLevelType w:val="hybridMultilevel"/>
    <w:tmpl w:val="BE462C9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7B1CA6"/>
    <w:multiLevelType w:val="hybridMultilevel"/>
    <w:tmpl w:val="BBB0EB3A"/>
    <w:lvl w:ilvl="0" w:tplc="D9E82272">
      <w:start w:val="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>
    <w:nsid w:val="638C34A2"/>
    <w:multiLevelType w:val="hybridMultilevel"/>
    <w:tmpl w:val="DA129D80"/>
    <w:lvl w:ilvl="0" w:tplc="F42CED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6209F"/>
    <w:multiLevelType w:val="hybridMultilevel"/>
    <w:tmpl w:val="8F4A82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6175E"/>
    <w:multiLevelType w:val="hybridMultilevel"/>
    <w:tmpl w:val="5AB2F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A6432B"/>
    <w:multiLevelType w:val="hybridMultilevel"/>
    <w:tmpl w:val="E04A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742282"/>
    <w:multiLevelType w:val="hybridMultilevel"/>
    <w:tmpl w:val="899A4C22"/>
    <w:lvl w:ilvl="0" w:tplc="993C1156">
      <w:start w:val="7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5"/>
  </w:num>
  <w:num w:numId="12">
    <w:abstractNumId w:val="8"/>
  </w:num>
  <w:num w:numId="1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1B32"/>
    <w:rsid w:val="00003559"/>
    <w:rsid w:val="00011448"/>
    <w:rsid w:val="00023257"/>
    <w:rsid w:val="00033F1E"/>
    <w:rsid w:val="000370EF"/>
    <w:rsid w:val="00043702"/>
    <w:rsid w:val="0004729F"/>
    <w:rsid w:val="00054502"/>
    <w:rsid w:val="0007369B"/>
    <w:rsid w:val="00074CD9"/>
    <w:rsid w:val="00085F99"/>
    <w:rsid w:val="000867BE"/>
    <w:rsid w:val="00095533"/>
    <w:rsid w:val="000C3E90"/>
    <w:rsid w:val="000C6489"/>
    <w:rsid w:val="000D0AA9"/>
    <w:rsid w:val="000D276F"/>
    <w:rsid w:val="000E273E"/>
    <w:rsid w:val="000E6A5B"/>
    <w:rsid w:val="000E6C75"/>
    <w:rsid w:val="000F6AF9"/>
    <w:rsid w:val="0010235C"/>
    <w:rsid w:val="0010757D"/>
    <w:rsid w:val="00111803"/>
    <w:rsid w:val="00112FC3"/>
    <w:rsid w:val="001143D2"/>
    <w:rsid w:val="00116D7F"/>
    <w:rsid w:val="00117F48"/>
    <w:rsid w:val="00121B32"/>
    <w:rsid w:val="001237DC"/>
    <w:rsid w:val="00131274"/>
    <w:rsid w:val="00131E68"/>
    <w:rsid w:val="00145C38"/>
    <w:rsid w:val="00147C1D"/>
    <w:rsid w:val="001548FD"/>
    <w:rsid w:val="00156D18"/>
    <w:rsid w:val="00160796"/>
    <w:rsid w:val="00162172"/>
    <w:rsid w:val="00162F0D"/>
    <w:rsid w:val="00164E5D"/>
    <w:rsid w:val="0016514B"/>
    <w:rsid w:val="001728DD"/>
    <w:rsid w:val="00176170"/>
    <w:rsid w:val="00197521"/>
    <w:rsid w:val="001A0995"/>
    <w:rsid w:val="001A132B"/>
    <w:rsid w:val="001A134C"/>
    <w:rsid w:val="001A2F03"/>
    <w:rsid w:val="001A60DD"/>
    <w:rsid w:val="001A700F"/>
    <w:rsid w:val="001E1136"/>
    <w:rsid w:val="001F0238"/>
    <w:rsid w:val="0020160F"/>
    <w:rsid w:val="00204A16"/>
    <w:rsid w:val="00207ECF"/>
    <w:rsid w:val="00210DAB"/>
    <w:rsid w:val="0021417E"/>
    <w:rsid w:val="0022535B"/>
    <w:rsid w:val="0022692F"/>
    <w:rsid w:val="00226A20"/>
    <w:rsid w:val="0024298C"/>
    <w:rsid w:val="00245A20"/>
    <w:rsid w:val="00260D6F"/>
    <w:rsid w:val="00265BE8"/>
    <w:rsid w:val="00272C5F"/>
    <w:rsid w:val="00273FB6"/>
    <w:rsid w:val="00294205"/>
    <w:rsid w:val="002A79AD"/>
    <w:rsid w:val="002B0EAC"/>
    <w:rsid w:val="002B1FFB"/>
    <w:rsid w:val="002B47A6"/>
    <w:rsid w:val="002C33D9"/>
    <w:rsid w:val="002C5E14"/>
    <w:rsid w:val="002E36CC"/>
    <w:rsid w:val="003143CA"/>
    <w:rsid w:val="00314B83"/>
    <w:rsid w:val="003234F9"/>
    <w:rsid w:val="0033649B"/>
    <w:rsid w:val="00344D4B"/>
    <w:rsid w:val="00346304"/>
    <w:rsid w:val="00346CC4"/>
    <w:rsid w:val="00346F01"/>
    <w:rsid w:val="003614F7"/>
    <w:rsid w:val="00363373"/>
    <w:rsid w:val="003663FE"/>
    <w:rsid w:val="003670B4"/>
    <w:rsid w:val="003842A9"/>
    <w:rsid w:val="00387299"/>
    <w:rsid w:val="003A1377"/>
    <w:rsid w:val="003A21E2"/>
    <w:rsid w:val="003A2BC6"/>
    <w:rsid w:val="003B2AC7"/>
    <w:rsid w:val="003B5C35"/>
    <w:rsid w:val="003C1FE0"/>
    <w:rsid w:val="003C46D4"/>
    <w:rsid w:val="003D118E"/>
    <w:rsid w:val="003D5B86"/>
    <w:rsid w:val="003D5F35"/>
    <w:rsid w:val="003E257C"/>
    <w:rsid w:val="003E40DE"/>
    <w:rsid w:val="003E4A29"/>
    <w:rsid w:val="003F2F80"/>
    <w:rsid w:val="003F3C9E"/>
    <w:rsid w:val="003F4B6C"/>
    <w:rsid w:val="0041497C"/>
    <w:rsid w:val="00420695"/>
    <w:rsid w:val="004336A7"/>
    <w:rsid w:val="00434603"/>
    <w:rsid w:val="00442580"/>
    <w:rsid w:val="00463417"/>
    <w:rsid w:val="00474B98"/>
    <w:rsid w:val="004878C8"/>
    <w:rsid w:val="004948EC"/>
    <w:rsid w:val="004A43EC"/>
    <w:rsid w:val="004C138A"/>
    <w:rsid w:val="004C4828"/>
    <w:rsid w:val="004C7196"/>
    <w:rsid w:val="004D6C50"/>
    <w:rsid w:val="004E3994"/>
    <w:rsid w:val="004F4E32"/>
    <w:rsid w:val="004F5D14"/>
    <w:rsid w:val="0050654E"/>
    <w:rsid w:val="005109C1"/>
    <w:rsid w:val="005202FF"/>
    <w:rsid w:val="0052104C"/>
    <w:rsid w:val="005213B9"/>
    <w:rsid w:val="00526FFB"/>
    <w:rsid w:val="00531DFF"/>
    <w:rsid w:val="00533130"/>
    <w:rsid w:val="005514EC"/>
    <w:rsid w:val="005718AC"/>
    <w:rsid w:val="00572970"/>
    <w:rsid w:val="00580785"/>
    <w:rsid w:val="00581C9D"/>
    <w:rsid w:val="00587E83"/>
    <w:rsid w:val="005978CC"/>
    <w:rsid w:val="005A69F6"/>
    <w:rsid w:val="005D41A8"/>
    <w:rsid w:val="005D7C77"/>
    <w:rsid w:val="005E02C8"/>
    <w:rsid w:val="005E0FC7"/>
    <w:rsid w:val="005E4C8E"/>
    <w:rsid w:val="005F1EEA"/>
    <w:rsid w:val="005F47DA"/>
    <w:rsid w:val="005F59CB"/>
    <w:rsid w:val="00606F59"/>
    <w:rsid w:val="00617F62"/>
    <w:rsid w:val="00631BA7"/>
    <w:rsid w:val="00671EA6"/>
    <w:rsid w:val="00672BD4"/>
    <w:rsid w:val="00675AE2"/>
    <w:rsid w:val="0068119C"/>
    <w:rsid w:val="006969BB"/>
    <w:rsid w:val="006A0B4B"/>
    <w:rsid w:val="006A1F99"/>
    <w:rsid w:val="006C0A6D"/>
    <w:rsid w:val="006D18D8"/>
    <w:rsid w:val="006E1C25"/>
    <w:rsid w:val="006E6A83"/>
    <w:rsid w:val="006E76E5"/>
    <w:rsid w:val="006F0E31"/>
    <w:rsid w:val="006F4358"/>
    <w:rsid w:val="00703FE0"/>
    <w:rsid w:val="007112CF"/>
    <w:rsid w:val="007140AE"/>
    <w:rsid w:val="00720E4A"/>
    <w:rsid w:val="00725C99"/>
    <w:rsid w:val="00726764"/>
    <w:rsid w:val="0073722A"/>
    <w:rsid w:val="00747BE0"/>
    <w:rsid w:val="00750802"/>
    <w:rsid w:val="00753192"/>
    <w:rsid w:val="007547EE"/>
    <w:rsid w:val="00760CD9"/>
    <w:rsid w:val="0076480E"/>
    <w:rsid w:val="00770025"/>
    <w:rsid w:val="007715D3"/>
    <w:rsid w:val="007728B5"/>
    <w:rsid w:val="00773485"/>
    <w:rsid w:val="00780B56"/>
    <w:rsid w:val="00791701"/>
    <w:rsid w:val="00795AF8"/>
    <w:rsid w:val="007B1AA3"/>
    <w:rsid w:val="007B2F2B"/>
    <w:rsid w:val="007B6806"/>
    <w:rsid w:val="007C5479"/>
    <w:rsid w:val="007C5516"/>
    <w:rsid w:val="007D2221"/>
    <w:rsid w:val="007E16CF"/>
    <w:rsid w:val="007E64ED"/>
    <w:rsid w:val="007F3BCF"/>
    <w:rsid w:val="007F5DAB"/>
    <w:rsid w:val="007F625A"/>
    <w:rsid w:val="00811038"/>
    <w:rsid w:val="00820FC1"/>
    <w:rsid w:val="00822FDA"/>
    <w:rsid w:val="008305FD"/>
    <w:rsid w:val="008311AF"/>
    <w:rsid w:val="008375E0"/>
    <w:rsid w:val="00863213"/>
    <w:rsid w:val="00865C84"/>
    <w:rsid w:val="00870947"/>
    <w:rsid w:val="0088015A"/>
    <w:rsid w:val="00882BFE"/>
    <w:rsid w:val="008969C1"/>
    <w:rsid w:val="008A3789"/>
    <w:rsid w:val="008A4775"/>
    <w:rsid w:val="008A5CFC"/>
    <w:rsid w:val="008B3486"/>
    <w:rsid w:val="008B4D81"/>
    <w:rsid w:val="008C133E"/>
    <w:rsid w:val="008C592F"/>
    <w:rsid w:val="008D0620"/>
    <w:rsid w:val="008D13D0"/>
    <w:rsid w:val="008D2FD2"/>
    <w:rsid w:val="008E4D91"/>
    <w:rsid w:val="008F1290"/>
    <w:rsid w:val="00902EF9"/>
    <w:rsid w:val="00905342"/>
    <w:rsid w:val="009053B0"/>
    <w:rsid w:val="00915BEA"/>
    <w:rsid w:val="0093204B"/>
    <w:rsid w:val="00933719"/>
    <w:rsid w:val="00934BD6"/>
    <w:rsid w:val="00937691"/>
    <w:rsid w:val="0095128C"/>
    <w:rsid w:val="009527C2"/>
    <w:rsid w:val="00972582"/>
    <w:rsid w:val="009907C4"/>
    <w:rsid w:val="009915A4"/>
    <w:rsid w:val="009966FE"/>
    <w:rsid w:val="00997D7E"/>
    <w:rsid w:val="009A5C01"/>
    <w:rsid w:val="009C18F4"/>
    <w:rsid w:val="009C6FE1"/>
    <w:rsid w:val="009C721B"/>
    <w:rsid w:val="009D1C49"/>
    <w:rsid w:val="009D798A"/>
    <w:rsid w:val="009E3BB6"/>
    <w:rsid w:val="009E47A4"/>
    <w:rsid w:val="009E661A"/>
    <w:rsid w:val="009E7BB1"/>
    <w:rsid w:val="009F07E6"/>
    <w:rsid w:val="00A02434"/>
    <w:rsid w:val="00A1085A"/>
    <w:rsid w:val="00A125DC"/>
    <w:rsid w:val="00A145CB"/>
    <w:rsid w:val="00A246B1"/>
    <w:rsid w:val="00A24E0B"/>
    <w:rsid w:val="00A33BC4"/>
    <w:rsid w:val="00A427C4"/>
    <w:rsid w:val="00A431F2"/>
    <w:rsid w:val="00A5567B"/>
    <w:rsid w:val="00A63717"/>
    <w:rsid w:val="00A66885"/>
    <w:rsid w:val="00A76267"/>
    <w:rsid w:val="00A84247"/>
    <w:rsid w:val="00A85A88"/>
    <w:rsid w:val="00A965D9"/>
    <w:rsid w:val="00AA7F65"/>
    <w:rsid w:val="00AB25E4"/>
    <w:rsid w:val="00AB476C"/>
    <w:rsid w:val="00AC667C"/>
    <w:rsid w:val="00AD31EF"/>
    <w:rsid w:val="00AE5429"/>
    <w:rsid w:val="00AF25E4"/>
    <w:rsid w:val="00AF745A"/>
    <w:rsid w:val="00B017E6"/>
    <w:rsid w:val="00B1028E"/>
    <w:rsid w:val="00B15282"/>
    <w:rsid w:val="00B2416D"/>
    <w:rsid w:val="00B317E6"/>
    <w:rsid w:val="00B31A4F"/>
    <w:rsid w:val="00B3350F"/>
    <w:rsid w:val="00B4111E"/>
    <w:rsid w:val="00B4199E"/>
    <w:rsid w:val="00B65901"/>
    <w:rsid w:val="00B6756E"/>
    <w:rsid w:val="00B874BF"/>
    <w:rsid w:val="00BA0463"/>
    <w:rsid w:val="00BC3515"/>
    <w:rsid w:val="00BD33C8"/>
    <w:rsid w:val="00BD429B"/>
    <w:rsid w:val="00BE305A"/>
    <w:rsid w:val="00BF2687"/>
    <w:rsid w:val="00BF5424"/>
    <w:rsid w:val="00C16D52"/>
    <w:rsid w:val="00C4570C"/>
    <w:rsid w:val="00C46CC8"/>
    <w:rsid w:val="00C474EE"/>
    <w:rsid w:val="00C50BFD"/>
    <w:rsid w:val="00C57DD2"/>
    <w:rsid w:val="00C671CF"/>
    <w:rsid w:val="00C90285"/>
    <w:rsid w:val="00C9035A"/>
    <w:rsid w:val="00CA361D"/>
    <w:rsid w:val="00CA5F7F"/>
    <w:rsid w:val="00CA7351"/>
    <w:rsid w:val="00CB78A8"/>
    <w:rsid w:val="00CD4B39"/>
    <w:rsid w:val="00CD5BEC"/>
    <w:rsid w:val="00CD655A"/>
    <w:rsid w:val="00CD6B97"/>
    <w:rsid w:val="00CE1D07"/>
    <w:rsid w:val="00CF4EEF"/>
    <w:rsid w:val="00D049E3"/>
    <w:rsid w:val="00D059DB"/>
    <w:rsid w:val="00D1069C"/>
    <w:rsid w:val="00D16E84"/>
    <w:rsid w:val="00D36859"/>
    <w:rsid w:val="00D44758"/>
    <w:rsid w:val="00D52ED3"/>
    <w:rsid w:val="00D531D3"/>
    <w:rsid w:val="00D62513"/>
    <w:rsid w:val="00D74606"/>
    <w:rsid w:val="00D90ED7"/>
    <w:rsid w:val="00D97DFA"/>
    <w:rsid w:val="00DB350D"/>
    <w:rsid w:val="00DC5B6A"/>
    <w:rsid w:val="00DD126C"/>
    <w:rsid w:val="00DD39D0"/>
    <w:rsid w:val="00DD3DCA"/>
    <w:rsid w:val="00DE13D6"/>
    <w:rsid w:val="00DE44BE"/>
    <w:rsid w:val="00DE6D6A"/>
    <w:rsid w:val="00DF00FB"/>
    <w:rsid w:val="00DF09C8"/>
    <w:rsid w:val="00DF3E0B"/>
    <w:rsid w:val="00E01FC1"/>
    <w:rsid w:val="00E02F0C"/>
    <w:rsid w:val="00E15ABD"/>
    <w:rsid w:val="00E33D0D"/>
    <w:rsid w:val="00E33EB4"/>
    <w:rsid w:val="00E66E46"/>
    <w:rsid w:val="00E75889"/>
    <w:rsid w:val="00E95441"/>
    <w:rsid w:val="00EA27DF"/>
    <w:rsid w:val="00EA2AA4"/>
    <w:rsid w:val="00EB0E14"/>
    <w:rsid w:val="00EB22D9"/>
    <w:rsid w:val="00EC2470"/>
    <w:rsid w:val="00EC4084"/>
    <w:rsid w:val="00EC65B0"/>
    <w:rsid w:val="00ED0101"/>
    <w:rsid w:val="00ED6056"/>
    <w:rsid w:val="00EE7534"/>
    <w:rsid w:val="00F13596"/>
    <w:rsid w:val="00F13EDF"/>
    <w:rsid w:val="00F16A7D"/>
    <w:rsid w:val="00F4156D"/>
    <w:rsid w:val="00F5311B"/>
    <w:rsid w:val="00F568B2"/>
    <w:rsid w:val="00F62C46"/>
    <w:rsid w:val="00F7294A"/>
    <w:rsid w:val="00F74F18"/>
    <w:rsid w:val="00F80960"/>
    <w:rsid w:val="00F94DDF"/>
    <w:rsid w:val="00F97E09"/>
    <w:rsid w:val="00FA1955"/>
    <w:rsid w:val="00FB2245"/>
    <w:rsid w:val="00FB236F"/>
    <w:rsid w:val="00FB363C"/>
    <w:rsid w:val="00FC0DB3"/>
    <w:rsid w:val="00FC4185"/>
    <w:rsid w:val="00FD42F0"/>
    <w:rsid w:val="00FE60FD"/>
    <w:rsid w:val="00FF0F31"/>
    <w:rsid w:val="00FF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70"/>
  </w:style>
  <w:style w:type="paragraph" w:styleId="1">
    <w:name w:val="heading 1"/>
    <w:basedOn w:val="a"/>
    <w:next w:val="a"/>
    <w:link w:val="10"/>
    <w:qFormat/>
    <w:rsid w:val="00E01FC1"/>
    <w:pPr>
      <w:keepNext/>
      <w:spacing w:after="0" w:line="240" w:lineRule="auto"/>
      <w:jc w:val="both"/>
      <w:outlineLvl w:val="0"/>
    </w:pPr>
    <w:rPr>
      <w:rFonts w:ascii="MS Sans Serif" w:eastAsia="Times New Roman" w:hAnsi="MS Sans Serif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21B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21B32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121B32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121B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1B3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21B32"/>
    <w:pPr>
      <w:ind w:left="720"/>
      <w:contextualSpacing/>
    </w:pPr>
  </w:style>
  <w:style w:type="paragraph" w:customStyle="1" w:styleId="ConsPlusNormal">
    <w:name w:val="ConsPlusNormal"/>
    <w:link w:val="ConsPlusNormal0"/>
    <w:rsid w:val="00121B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121B32"/>
    <w:pPr>
      <w:shd w:val="clear" w:color="auto" w:fill="FFFFFF"/>
      <w:spacing w:after="0" w:line="240" w:lineRule="auto"/>
      <w:ind w:left="355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121B3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865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rsid w:val="003C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A5C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21">
    <w:name w:val="Основной текст с отступом 21"/>
    <w:basedOn w:val="a"/>
    <w:rsid w:val="003614F7"/>
    <w:pPr>
      <w:suppressAutoHyphens/>
      <w:spacing w:after="0" w:line="240" w:lineRule="auto"/>
      <w:ind w:left="-142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table" w:styleId="ab">
    <w:name w:val="Table Grid"/>
    <w:basedOn w:val="a1"/>
    <w:rsid w:val="00F94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937691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93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7691"/>
  </w:style>
  <w:style w:type="paragraph" w:styleId="af">
    <w:name w:val="footer"/>
    <w:basedOn w:val="a"/>
    <w:link w:val="af0"/>
    <w:uiPriority w:val="99"/>
    <w:semiHidden/>
    <w:unhideWhenUsed/>
    <w:rsid w:val="0093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37691"/>
  </w:style>
  <w:style w:type="character" w:customStyle="1" w:styleId="ConsPlusNormal0">
    <w:name w:val="ConsPlusNormal Знак"/>
    <w:link w:val="ConsPlusNormal"/>
    <w:rsid w:val="00273FB6"/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8E4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3">
    <w:name w:val="Body Text 3"/>
    <w:basedOn w:val="a"/>
    <w:link w:val="30"/>
    <w:uiPriority w:val="99"/>
    <w:unhideWhenUsed/>
    <w:rsid w:val="00207E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07ECF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E01FC1"/>
    <w:rPr>
      <w:rFonts w:ascii="MS Sans Serif" w:eastAsia="Times New Roman" w:hAnsi="MS Sans Serif" w:cs="Times New Roman"/>
      <w:sz w:val="32"/>
      <w:szCs w:val="20"/>
    </w:rPr>
  </w:style>
  <w:style w:type="paragraph" w:customStyle="1" w:styleId="ConsTitle">
    <w:name w:val="ConsTitle"/>
    <w:rsid w:val="00E01F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2D25-DB89-4B87-ACF9-622AD5B7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2019-12-13T09:42:00Z</cp:lastPrinted>
  <dcterms:created xsi:type="dcterms:W3CDTF">2020-01-28T06:40:00Z</dcterms:created>
  <dcterms:modified xsi:type="dcterms:W3CDTF">2020-01-28T06:40:00Z</dcterms:modified>
</cp:coreProperties>
</file>